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DAD57F" w14:textId="139028AA" w:rsidR="00AD2CB0" w:rsidRDefault="00322A22">
      <w:pPr>
        <w:pStyle w:val="divdocumentdivname"/>
        <w:pBdr>
          <w:top w:val="single" w:sz="8" w:space="0" w:color="000000"/>
          <w:bottom w:val="single" w:sz="8" w:space="16" w:color="000000"/>
        </w:pBdr>
        <w:spacing w:line="800" w:lineRule="atLeast"/>
        <w:jc w:val="center"/>
        <w:rPr>
          <w:b/>
          <w:bCs/>
          <w:smallCaps/>
          <w:sz w:val="48"/>
          <w:szCs w:val="48"/>
        </w:rPr>
      </w:pPr>
      <w:r>
        <w:rPr>
          <w:rStyle w:val="span"/>
          <w:b/>
          <w:bCs/>
          <w:smallCaps/>
          <w:sz w:val="48"/>
          <w:szCs w:val="48"/>
        </w:rPr>
        <w:t>Walt Allen</w:t>
      </w:r>
    </w:p>
    <w:p w14:paraId="303D5496" w14:textId="77777777" w:rsidR="00AD2CB0" w:rsidRDefault="00322A22">
      <w:pPr>
        <w:pStyle w:val="divdocumentdivlowerborder"/>
        <w:spacing w:before="40"/>
      </w:pPr>
      <w:r>
        <w:t> </w:t>
      </w:r>
    </w:p>
    <w:p w14:paraId="3BE2C41A" w14:textId="77777777" w:rsidR="00AD2CB0" w:rsidRDefault="00322A22">
      <w:pPr>
        <w:pStyle w:val="div"/>
        <w:spacing w:line="0" w:lineRule="atLeast"/>
        <w:rPr>
          <w:sz w:val="0"/>
          <w:szCs w:val="0"/>
        </w:rPr>
      </w:pPr>
      <w:r>
        <w:rPr>
          <w:sz w:val="0"/>
          <w:szCs w:val="0"/>
        </w:rPr>
        <w:t> </w:t>
      </w:r>
    </w:p>
    <w:p w14:paraId="5D33E52B" w14:textId="618DCF62" w:rsidR="009E2ABC" w:rsidRDefault="00322A22">
      <w:pPr>
        <w:pStyle w:val="divaddress"/>
        <w:pBdr>
          <w:bottom w:val="none" w:sz="0" w:space="10" w:color="auto"/>
        </w:pBdr>
        <w:spacing w:before="200"/>
      </w:pPr>
      <w:r>
        <w:rPr>
          <w:rStyle w:val="divdocumentdivaddressli"/>
        </w:rPr>
        <w:t xml:space="preserve"> </w:t>
      </w:r>
      <w:r>
        <w:rPr>
          <w:rStyle w:val="span"/>
          <w:sz w:val="22"/>
          <w:szCs w:val="22"/>
        </w:rPr>
        <w:t>(701) 301-1551</w:t>
      </w:r>
      <w:r>
        <w:t xml:space="preserve"> </w:t>
      </w:r>
      <w:r>
        <w:rPr>
          <w:rStyle w:val="documentbullet"/>
          <w:sz w:val="22"/>
          <w:szCs w:val="22"/>
        </w:rPr>
        <w:t>♦</w:t>
      </w:r>
      <w:r>
        <w:rPr>
          <w:rStyle w:val="divdocumentdivaddressli"/>
        </w:rPr>
        <w:t xml:space="preserve"> </w:t>
      </w:r>
      <w:hyperlink r:id="rId5" w:history="1">
        <w:r w:rsidR="00BF4A5B" w:rsidRPr="00E862E9">
          <w:rPr>
            <w:rStyle w:val="Hyperlink"/>
            <w:color w:val="auto"/>
          </w:rPr>
          <w:t>WaltAllenVO@gmail.com</w:t>
        </w:r>
      </w:hyperlink>
      <w:r w:rsidR="00BF4A5B" w:rsidRPr="00E862E9">
        <w:rPr>
          <w:rStyle w:val="span"/>
          <w:sz w:val="22"/>
          <w:szCs w:val="22"/>
        </w:rPr>
        <w:t xml:space="preserve">, </w:t>
      </w:r>
      <w:hyperlink r:id="rId6" w:history="1">
        <w:r w:rsidR="00BF4A5B" w:rsidRPr="00E862E9">
          <w:rPr>
            <w:rStyle w:val="Hyperlink"/>
            <w:color w:val="auto"/>
          </w:rPr>
          <w:t>Walt@wcppublicrelations.com</w:t>
        </w:r>
      </w:hyperlink>
      <w:r w:rsidR="00B8368B">
        <w:rPr>
          <w:rStyle w:val="span"/>
          <w:sz w:val="22"/>
          <w:szCs w:val="22"/>
        </w:rPr>
        <w:t xml:space="preserve">, </w:t>
      </w:r>
      <w:r w:rsidR="009E2ABC">
        <w:t>WaltAllenVoice.com</w:t>
      </w:r>
    </w:p>
    <w:p w14:paraId="16CE7A23" w14:textId="77777777" w:rsidR="00AD2CB0" w:rsidRDefault="00322A22">
      <w:pPr>
        <w:pStyle w:val="divdocumentdivheading"/>
        <w:tabs>
          <w:tab w:val="left" w:pos="3717"/>
          <w:tab w:val="left" w:pos="10760"/>
        </w:tabs>
        <w:spacing w:before="260" w:line="400" w:lineRule="atLeast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Professional Summary   </w:t>
      </w:r>
      <w:r>
        <w:rPr>
          <w:strike/>
          <w:color w:val="000000"/>
          <w:sz w:val="30"/>
        </w:rPr>
        <w:tab/>
      </w:r>
    </w:p>
    <w:p w14:paraId="0A304684" w14:textId="77777777" w:rsidR="00AD2CB0" w:rsidRDefault="00322A22">
      <w:pPr>
        <w:pStyle w:val="p"/>
        <w:spacing w:line="400" w:lineRule="atLeast"/>
      </w:pPr>
      <w:r>
        <w:t xml:space="preserve">To </w:t>
      </w:r>
      <w:r w:rsidR="00397779">
        <w:t>provide excellent voice over performance for your drama, comedy, commercial or other audio projects. I rely upon the</w:t>
      </w:r>
      <w:r>
        <w:t xml:space="preserve"> utilization of my specific skill set to meet </w:t>
      </w:r>
      <w:r w:rsidR="00397779">
        <w:t>your needs, which include working with a team, writing, and editing.</w:t>
      </w:r>
    </w:p>
    <w:p w14:paraId="790DF976" w14:textId="77777777" w:rsidR="00AD2CB0" w:rsidRDefault="00322A22">
      <w:pPr>
        <w:pStyle w:val="divdocumentdivheading"/>
        <w:tabs>
          <w:tab w:val="left" w:pos="4853"/>
          <w:tab w:val="left" w:pos="10760"/>
        </w:tabs>
        <w:spacing w:before="260" w:line="400" w:lineRule="atLeast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Skills   </w:t>
      </w:r>
      <w:r>
        <w:rPr>
          <w:strike/>
          <w:color w:val="000000"/>
          <w:sz w:val="30"/>
        </w:rPr>
        <w:tab/>
      </w:r>
    </w:p>
    <w:tbl>
      <w:tblPr>
        <w:tblStyle w:val="divdocumenttable"/>
        <w:tblW w:w="10756" w:type="dxa"/>
        <w:tblInd w:w="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78"/>
        <w:gridCol w:w="5378"/>
      </w:tblGrid>
      <w:tr w:rsidR="00AD2CB0" w14:paraId="288F29D8" w14:textId="77777777" w:rsidTr="007D3B99">
        <w:tc>
          <w:tcPr>
            <w:tcW w:w="537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82816F5" w14:textId="4952C0C7" w:rsidR="00397779" w:rsidRDefault="00397779">
            <w:pPr>
              <w:pStyle w:val="divdocumentulli"/>
              <w:numPr>
                <w:ilvl w:val="0"/>
                <w:numId w:val="1"/>
              </w:numPr>
              <w:spacing w:line="400" w:lineRule="atLeast"/>
              <w:ind w:left="460" w:hanging="210"/>
            </w:pPr>
            <w:r>
              <w:t xml:space="preserve">Home </w:t>
            </w:r>
            <w:r w:rsidR="00E53F5D">
              <w:t>digital</w:t>
            </w:r>
            <w:r>
              <w:t xml:space="preserve"> studio</w:t>
            </w:r>
            <w:r w:rsidR="00406B26">
              <w:t xml:space="preserve"> </w:t>
            </w:r>
            <w:r w:rsidR="00406B26">
              <w:t>basement space</w:t>
            </w:r>
            <w:r w:rsidR="00E53F5D">
              <w:t>,</w:t>
            </w:r>
            <w:r w:rsidR="00406B26">
              <w:t xml:space="preserve"> with </w:t>
            </w:r>
            <w:r w:rsidR="003F153E">
              <w:t>acoustic treatment (to -78 dBs room tone)</w:t>
            </w:r>
            <w:r w:rsidR="00E53F5D">
              <w:t xml:space="preserve">, </w:t>
            </w:r>
            <w:r w:rsidR="00D55D8A">
              <w:t xml:space="preserve">Sennheiser MKH 416 </w:t>
            </w:r>
            <w:r w:rsidR="00C41E97">
              <w:t xml:space="preserve">PU 48 and </w:t>
            </w:r>
            <w:r w:rsidR="004E6FFB">
              <w:t>Audio Technica 2035</w:t>
            </w:r>
            <w:r w:rsidR="00E53F5D">
              <w:t xml:space="preserve"> microphone</w:t>
            </w:r>
            <w:r w:rsidR="00C41E97">
              <w:t>s</w:t>
            </w:r>
            <w:r w:rsidR="00E53F5D">
              <w:t xml:space="preserve">, </w:t>
            </w:r>
            <w:r w:rsidR="00C41E97">
              <w:t xml:space="preserve">Apollo Solo and </w:t>
            </w:r>
            <w:r w:rsidR="004E6FFB">
              <w:t>Focusrite Scarlett 2i2 preamp/interface</w:t>
            </w:r>
            <w:r w:rsidR="00C41E97">
              <w:t>s</w:t>
            </w:r>
            <w:r w:rsidR="004E6FFB">
              <w:t>, Audacity</w:t>
            </w:r>
            <w:r w:rsidR="00C41E97">
              <w:t xml:space="preserve"> and</w:t>
            </w:r>
            <w:r w:rsidR="004E6FFB">
              <w:t xml:space="preserve"> </w:t>
            </w:r>
            <w:r w:rsidR="00C41E97">
              <w:t>Izotope RX8 software</w:t>
            </w:r>
            <w:r w:rsidR="000510E3">
              <w:t>, Source Connect</w:t>
            </w:r>
            <w:r w:rsidR="00406B26">
              <w:t>.</w:t>
            </w:r>
            <w:r w:rsidR="00C41E97">
              <w:t xml:space="preserve"> </w:t>
            </w:r>
          </w:p>
          <w:p w14:paraId="25058ED8" w14:textId="7ABE7A91" w:rsidR="00397779" w:rsidRDefault="00397779">
            <w:pPr>
              <w:pStyle w:val="divdocumentulli"/>
              <w:numPr>
                <w:ilvl w:val="0"/>
                <w:numId w:val="1"/>
              </w:numPr>
              <w:spacing w:line="400" w:lineRule="atLeast"/>
              <w:ind w:left="460" w:hanging="210"/>
            </w:pPr>
            <w:r>
              <w:t>Experienced in audio production, editing, voiceover, and acting</w:t>
            </w:r>
            <w:r w:rsidR="003F153E">
              <w:t>.</w:t>
            </w:r>
          </w:p>
          <w:p w14:paraId="2737D2FA" w14:textId="08E30D20" w:rsidR="00AD2CB0" w:rsidRDefault="00322A22" w:rsidP="000510E3">
            <w:pPr>
              <w:pStyle w:val="divdocumentulli"/>
              <w:numPr>
                <w:ilvl w:val="0"/>
                <w:numId w:val="1"/>
              </w:numPr>
              <w:spacing w:line="400" w:lineRule="atLeast"/>
              <w:ind w:left="460" w:hanging="210"/>
            </w:pPr>
            <w:r>
              <w:t>Reliable professionalism</w:t>
            </w:r>
          </w:p>
        </w:tc>
        <w:tc>
          <w:tcPr>
            <w:tcW w:w="5378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23A57B57" w14:textId="77777777" w:rsidR="00AD2CB0" w:rsidRDefault="00322A22">
            <w:pPr>
              <w:pStyle w:val="divdocumentulli"/>
              <w:numPr>
                <w:ilvl w:val="0"/>
                <w:numId w:val="2"/>
              </w:numPr>
              <w:spacing w:line="400" w:lineRule="atLeast"/>
              <w:ind w:left="460" w:hanging="210"/>
            </w:pPr>
            <w:r>
              <w:t>Critical thinking</w:t>
            </w:r>
          </w:p>
          <w:p w14:paraId="3827DA45" w14:textId="77777777" w:rsidR="00AD2CB0" w:rsidRDefault="00322A22">
            <w:pPr>
              <w:pStyle w:val="divdocumentulli"/>
              <w:numPr>
                <w:ilvl w:val="0"/>
                <w:numId w:val="2"/>
              </w:numPr>
              <w:spacing w:line="400" w:lineRule="atLeast"/>
              <w:ind w:left="460" w:hanging="210"/>
            </w:pPr>
            <w:r>
              <w:t>Communicator via media, oral and writing.</w:t>
            </w:r>
          </w:p>
          <w:p w14:paraId="6BED5424" w14:textId="77777777" w:rsidR="00AD2CB0" w:rsidRDefault="00322A22">
            <w:pPr>
              <w:pStyle w:val="divdocumentulli"/>
              <w:numPr>
                <w:ilvl w:val="0"/>
                <w:numId w:val="2"/>
              </w:numPr>
              <w:spacing w:line="400" w:lineRule="atLeast"/>
              <w:ind w:left="460" w:hanging="210"/>
            </w:pPr>
            <w:r>
              <w:t>Organizational management</w:t>
            </w:r>
          </w:p>
          <w:p w14:paraId="0AC1E96F" w14:textId="77777777" w:rsidR="00AD2CB0" w:rsidRDefault="00322A22">
            <w:pPr>
              <w:pStyle w:val="divdocumentulli"/>
              <w:numPr>
                <w:ilvl w:val="0"/>
                <w:numId w:val="2"/>
              </w:numPr>
              <w:spacing w:line="400" w:lineRule="atLeast"/>
              <w:ind w:left="460" w:hanging="210"/>
            </w:pPr>
            <w:r>
              <w:t>Problem solving skills</w:t>
            </w:r>
          </w:p>
          <w:p w14:paraId="4C2500A5" w14:textId="77777777" w:rsidR="00AD2CB0" w:rsidRDefault="00322A22" w:rsidP="00E53F5D">
            <w:pPr>
              <w:pStyle w:val="divdocumentulli"/>
              <w:numPr>
                <w:ilvl w:val="0"/>
                <w:numId w:val="2"/>
              </w:numPr>
              <w:spacing w:line="400" w:lineRule="atLeast"/>
              <w:ind w:left="460" w:hanging="210"/>
            </w:pPr>
            <w:r>
              <w:t>Radio announcing and on air personality</w:t>
            </w:r>
          </w:p>
          <w:p w14:paraId="5A3A687C" w14:textId="77777777" w:rsidR="00AD2CB0" w:rsidRDefault="00397779" w:rsidP="00D9589A">
            <w:pPr>
              <w:pStyle w:val="divdocumentulli"/>
              <w:numPr>
                <w:ilvl w:val="0"/>
                <w:numId w:val="1"/>
              </w:numPr>
              <w:spacing w:line="400" w:lineRule="atLeast"/>
              <w:ind w:left="460" w:hanging="210"/>
            </w:pPr>
            <w:r>
              <w:t>Writing for both fiction and non-fiction</w:t>
            </w:r>
          </w:p>
          <w:p w14:paraId="0B0DB96C" w14:textId="0BAFB154" w:rsidR="003F153E" w:rsidRDefault="000510E3" w:rsidP="00D9589A">
            <w:pPr>
              <w:pStyle w:val="divdocumentulli"/>
              <w:numPr>
                <w:ilvl w:val="0"/>
                <w:numId w:val="1"/>
              </w:numPr>
              <w:spacing w:line="400" w:lineRule="atLeast"/>
              <w:ind w:left="460" w:hanging="210"/>
            </w:pPr>
            <w:r>
              <w:t>Constant creativity</w:t>
            </w:r>
          </w:p>
        </w:tc>
      </w:tr>
    </w:tbl>
    <w:p w14:paraId="19874394" w14:textId="1C9F44FB" w:rsidR="00066AAD" w:rsidRDefault="007D3B99">
      <w:pPr>
        <w:pStyle w:val="divdocumentdivheading"/>
        <w:tabs>
          <w:tab w:val="left" w:pos="4292"/>
          <w:tab w:val="left" w:pos="10760"/>
        </w:tabs>
        <w:spacing w:before="260" w:line="400" w:lineRule="atLeast"/>
        <w:jc w:val="center"/>
        <w:rPr>
          <w:strike/>
          <w:color w:val="000000"/>
          <w:sz w:val="30"/>
        </w:rPr>
      </w:pP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Voice Industry</w:t>
      </w:r>
      <w:r w:rsidR="00717EBD">
        <w:rPr>
          <w:rStyle w:val="divdocumentdivsectiontitle"/>
          <w:smallCaps/>
          <w:shd w:val="clear" w:color="auto" w:fill="FFFFFF"/>
        </w:rPr>
        <w:t xml:space="preserve"> Work</w:t>
      </w:r>
      <w:r>
        <w:rPr>
          <w:strike/>
          <w:color w:val="000000"/>
          <w:sz w:val="30"/>
        </w:rPr>
        <w:tab/>
      </w:r>
    </w:p>
    <w:p w14:paraId="17978CCF" w14:textId="35BBE81F" w:rsidR="00717EBD" w:rsidRPr="003E6531" w:rsidRDefault="00C852DE" w:rsidP="00C852DE">
      <w:pPr>
        <w:pStyle w:val="divdocumentdivheading"/>
        <w:numPr>
          <w:ilvl w:val="0"/>
          <w:numId w:val="30"/>
        </w:numPr>
        <w:tabs>
          <w:tab w:val="left" w:pos="4292"/>
          <w:tab w:val="left" w:pos="10760"/>
        </w:tabs>
        <w:spacing w:before="260" w:line="400" w:lineRule="atLeast"/>
        <w:rPr>
          <w:rStyle w:val="Hyperlink"/>
          <w:rFonts w:asciiTheme="minorHAnsi" w:hAnsiTheme="minorHAnsi" w:cstheme="minorHAnsi"/>
          <w:smallCaps/>
          <w:color w:val="auto"/>
          <w:u w:val="none"/>
        </w:rPr>
      </w:pPr>
      <w:r>
        <w:rPr>
          <w:rFonts w:asciiTheme="minorHAnsi" w:hAnsiTheme="minorHAnsi" w:cstheme="minorHAnsi"/>
          <w:smallCaps/>
        </w:rPr>
        <w:t xml:space="preserve">Director of Audio Book Productions, Wahida Clark Publications, September 2020 – present. </w:t>
      </w:r>
      <w:hyperlink r:id="rId7" w:history="1">
        <w:r w:rsidR="00585BB7" w:rsidRPr="00277014">
          <w:rPr>
            <w:rStyle w:val="Hyperlink"/>
            <w:rFonts w:asciiTheme="minorHAnsi" w:hAnsiTheme="minorHAnsi" w:cstheme="minorHAnsi"/>
            <w:smallCaps/>
            <w:color w:val="auto"/>
          </w:rPr>
          <w:t>https://www.wclarkpublishing.com/</w:t>
        </w:r>
      </w:hyperlink>
      <w:r w:rsidR="00EE6AE6">
        <w:rPr>
          <w:rStyle w:val="Hyperlink"/>
          <w:rFonts w:asciiTheme="minorHAnsi" w:hAnsiTheme="minorHAnsi" w:cstheme="minorHAnsi"/>
          <w:smallCaps/>
          <w:color w:val="auto"/>
        </w:rPr>
        <w:t xml:space="preserve"> </w:t>
      </w:r>
      <w:r w:rsidR="00EE6AE6">
        <w:rPr>
          <w:rStyle w:val="Hyperlink"/>
          <w:rFonts w:asciiTheme="minorHAnsi" w:hAnsiTheme="minorHAnsi" w:cstheme="minorHAnsi"/>
          <w:smallCaps/>
          <w:color w:val="auto"/>
          <w:u w:val="none"/>
        </w:rPr>
        <w:t xml:space="preserve">(Producer of over 25 </w:t>
      </w:r>
      <w:r w:rsidR="00B67BA8">
        <w:rPr>
          <w:rStyle w:val="Hyperlink"/>
          <w:rFonts w:asciiTheme="minorHAnsi" w:hAnsiTheme="minorHAnsi" w:cstheme="minorHAnsi"/>
          <w:smallCaps/>
          <w:color w:val="auto"/>
          <w:u w:val="none"/>
        </w:rPr>
        <w:t xml:space="preserve">audiobooks and </w:t>
      </w:r>
      <w:r w:rsidR="00EE6AE6">
        <w:rPr>
          <w:rStyle w:val="Hyperlink"/>
          <w:rFonts w:asciiTheme="minorHAnsi" w:hAnsiTheme="minorHAnsi" w:cstheme="minorHAnsi"/>
          <w:smallCaps/>
          <w:color w:val="auto"/>
          <w:u w:val="none"/>
        </w:rPr>
        <w:t>remaster</w:t>
      </w:r>
      <w:r w:rsidR="00B67BA8">
        <w:rPr>
          <w:rStyle w:val="Hyperlink"/>
          <w:rFonts w:asciiTheme="minorHAnsi" w:hAnsiTheme="minorHAnsi" w:cstheme="minorHAnsi"/>
          <w:smallCaps/>
          <w:color w:val="auto"/>
          <w:u w:val="none"/>
        </w:rPr>
        <w:t>s for WCP)</w:t>
      </w:r>
    </w:p>
    <w:p w14:paraId="5D11650B" w14:textId="557EB48A" w:rsidR="003E6531" w:rsidRDefault="003E6531" w:rsidP="00B72DB3">
      <w:pPr>
        <w:pStyle w:val="divdocumentdivheading"/>
        <w:tabs>
          <w:tab w:val="left" w:pos="4292"/>
          <w:tab w:val="left" w:pos="10760"/>
        </w:tabs>
        <w:spacing w:before="260" w:line="360" w:lineRule="auto"/>
        <w:ind w:left="360"/>
        <w:rPr>
          <w:strike/>
          <w:color w:val="000000"/>
          <w:sz w:val="20"/>
          <w:szCs w:val="20"/>
        </w:rPr>
      </w:pPr>
      <w:r w:rsidRPr="00B073E6">
        <w:rPr>
          <w:strike/>
          <w:color w:val="000000"/>
          <w:sz w:val="20"/>
          <w:szCs w:val="20"/>
        </w:rPr>
        <w:tab/>
      </w:r>
      <w:r>
        <w:rPr>
          <w:rStyle w:val="divdocumentdivsectiontitle"/>
          <w:smallCaps/>
          <w:shd w:val="clear" w:color="auto" w:fill="FFFFFF"/>
        </w:rPr>
        <w:t xml:space="preserve"> </w:t>
      </w:r>
      <w:r w:rsidR="009111CF">
        <w:rPr>
          <w:rStyle w:val="divdocumentdivsectiontitle"/>
          <w:smallCaps/>
          <w:shd w:val="clear" w:color="auto" w:fill="FFFFFF"/>
        </w:rPr>
        <w:t>W</w:t>
      </w:r>
      <w:r>
        <w:rPr>
          <w:rStyle w:val="divdocumentdivsectiontitle"/>
          <w:smallCaps/>
          <w:shd w:val="clear" w:color="auto" w:fill="FFFFFF"/>
        </w:rPr>
        <w:t>orkshops</w:t>
      </w:r>
      <w:r w:rsidRPr="00B073E6">
        <w:rPr>
          <w:strike/>
          <w:color w:val="000000"/>
          <w:sz w:val="20"/>
          <w:szCs w:val="20"/>
        </w:rPr>
        <w:tab/>
      </w:r>
    </w:p>
    <w:p w14:paraId="78E0ED78" w14:textId="64BD3F0D" w:rsidR="00B72DB3" w:rsidRPr="002C50FA" w:rsidRDefault="00B72DB3" w:rsidP="00B72DB3">
      <w:pPr>
        <w:pStyle w:val="divdocumentdivheading"/>
        <w:numPr>
          <w:ilvl w:val="0"/>
          <w:numId w:val="30"/>
        </w:numPr>
        <w:tabs>
          <w:tab w:val="left" w:pos="4292"/>
          <w:tab w:val="left" w:pos="10760"/>
        </w:tabs>
        <w:spacing w:before="260" w:line="360" w:lineRule="auto"/>
        <w:rPr>
          <w:rFonts w:asciiTheme="minorHAnsi" w:hAnsiTheme="minorHAnsi" w:cstheme="minorHAnsi"/>
          <w:color w:val="000000"/>
        </w:rPr>
      </w:pPr>
      <w:r w:rsidRPr="002C50FA">
        <w:rPr>
          <w:rFonts w:asciiTheme="minorHAnsi" w:hAnsiTheme="minorHAnsi" w:cstheme="minorHAnsi"/>
          <w:color w:val="000000"/>
        </w:rPr>
        <w:t>Voice Wars 2020</w:t>
      </w:r>
      <w:r w:rsidR="00DA439F" w:rsidRPr="002C50FA">
        <w:rPr>
          <w:rFonts w:asciiTheme="minorHAnsi" w:hAnsiTheme="minorHAnsi" w:cstheme="minorHAnsi"/>
          <w:color w:val="000000"/>
        </w:rPr>
        <w:t xml:space="preserve">. </w:t>
      </w:r>
      <w:hyperlink r:id="rId8" w:history="1">
        <w:r w:rsidR="00DA439F" w:rsidRPr="002C50FA">
          <w:rPr>
            <w:rStyle w:val="Hyperlink"/>
            <w:rFonts w:asciiTheme="minorHAnsi" w:hAnsiTheme="minorHAnsi" w:cstheme="minorHAnsi"/>
          </w:rPr>
          <w:t>VOICE WARS YOU TUBE CHANNEL</w:t>
        </w:r>
      </w:hyperlink>
      <w:r w:rsidR="00FF1B9A" w:rsidRPr="002C50FA">
        <w:rPr>
          <w:rFonts w:asciiTheme="minorHAnsi" w:hAnsiTheme="minorHAnsi" w:cstheme="minorHAnsi"/>
          <w:color w:val="000000"/>
        </w:rPr>
        <w:t xml:space="preserve">. </w:t>
      </w:r>
    </w:p>
    <w:p w14:paraId="35120847" w14:textId="7919682D" w:rsidR="009111CF" w:rsidRPr="002C50FA" w:rsidRDefault="00FC6A13" w:rsidP="002C50FA">
      <w:pPr>
        <w:pStyle w:val="divdocumentdivheading"/>
        <w:numPr>
          <w:ilvl w:val="0"/>
          <w:numId w:val="30"/>
        </w:numPr>
        <w:tabs>
          <w:tab w:val="left" w:pos="4292"/>
          <w:tab w:val="left" w:pos="10760"/>
        </w:tabs>
        <w:spacing w:before="260" w:line="400" w:lineRule="atLeast"/>
        <w:rPr>
          <w:rFonts w:asciiTheme="minorHAnsi" w:hAnsiTheme="minorHAnsi" w:cstheme="minorHAnsi"/>
          <w:strike/>
          <w:color w:val="000000"/>
        </w:rPr>
      </w:pPr>
      <w:r w:rsidRPr="002C50FA">
        <w:rPr>
          <w:rFonts w:asciiTheme="minorHAnsi" w:hAnsiTheme="minorHAnsi" w:cstheme="minorHAnsi"/>
          <w:color w:val="000000"/>
        </w:rPr>
        <w:t>Commercial Voice Over Workshop with James Murray hosted by Backstage, December 5-6, 2020.</w:t>
      </w:r>
    </w:p>
    <w:p w14:paraId="1745137F" w14:textId="0A2AA767" w:rsidR="00AD2CB0" w:rsidRDefault="00322A22">
      <w:pPr>
        <w:pStyle w:val="divdocumentdivheading"/>
        <w:tabs>
          <w:tab w:val="left" w:pos="4292"/>
          <w:tab w:val="left" w:pos="10760"/>
        </w:tabs>
        <w:spacing w:before="260" w:line="400" w:lineRule="atLeast"/>
        <w:jc w:val="center"/>
        <w:rPr>
          <w:strike/>
          <w:color w:val="000000"/>
          <w:sz w:val="30"/>
        </w:rPr>
      </w:pP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</w:t>
      </w:r>
      <w:r w:rsidR="00AC0C8E">
        <w:rPr>
          <w:rStyle w:val="divdocumentdivsectiontitle"/>
          <w:smallCaps/>
          <w:shd w:val="clear" w:color="auto" w:fill="FFFFFF"/>
        </w:rPr>
        <w:t xml:space="preserve">Voice Acting </w:t>
      </w:r>
      <w:r w:rsidR="00397779">
        <w:rPr>
          <w:rStyle w:val="divdocumentdivsectiontitle"/>
          <w:smallCaps/>
          <w:shd w:val="clear" w:color="auto" w:fill="FFFFFF"/>
        </w:rPr>
        <w:t>Credits</w:t>
      </w:r>
      <w:r>
        <w:rPr>
          <w:rStyle w:val="divdocumentdivsectiontitle"/>
          <w:smallCaps/>
          <w:shd w:val="clear" w:color="auto" w:fill="FFFFFF"/>
        </w:rPr>
        <w:t xml:space="preserve">   </w:t>
      </w:r>
      <w:r>
        <w:rPr>
          <w:strike/>
          <w:color w:val="000000"/>
          <w:sz w:val="30"/>
        </w:rPr>
        <w:tab/>
      </w:r>
    </w:p>
    <w:p w14:paraId="5009A250" w14:textId="77777777" w:rsidR="00D96333" w:rsidRDefault="00397779" w:rsidP="00D96333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315F5C">
        <w:rPr>
          <w:rFonts w:ascii="Calibri" w:hAnsi="Calibri"/>
          <w:u w:val="single"/>
        </w:rPr>
        <w:t>Creator, writer, producer, editor, and actor</w:t>
      </w:r>
      <w:r w:rsidRPr="00284771">
        <w:rPr>
          <w:rFonts w:ascii="Calibri" w:hAnsi="Calibri"/>
        </w:rPr>
        <w:t xml:space="preserve"> for all voice roles in every audio </w:t>
      </w:r>
      <w:r w:rsidR="00284771" w:rsidRPr="00284771">
        <w:rPr>
          <w:rFonts w:ascii="Calibri" w:hAnsi="Calibri"/>
        </w:rPr>
        <w:t xml:space="preserve">piece of the </w:t>
      </w:r>
      <w:r w:rsidR="00D96333">
        <w:rPr>
          <w:rFonts w:ascii="Calibri" w:hAnsi="Calibri"/>
        </w:rPr>
        <w:t xml:space="preserve">ongoing </w:t>
      </w:r>
      <w:r w:rsidR="00284771" w:rsidRPr="00284771">
        <w:rPr>
          <w:rFonts w:ascii="Calibri" w:hAnsi="Calibri"/>
        </w:rPr>
        <w:t>comedy religious satire series “The Loudenphat Chronicles”</w:t>
      </w:r>
      <w:r w:rsidR="00284771">
        <w:rPr>
          <w:rFonts w:ascii="Calibri" w:hAnsi="Calibri"/>
        </w:rPr>
        <w:t xml:space="preserve"> archived the </w:t>
      </w:r>
      <w:hyperlink r:id="rId9" w:history="1">
        <w:r w:rsidR="00284771" w:rsidRPr="00277014">
          <w:rPr>
            <w:rStyle w:val="Hyperlink"/>
            <w:rFonts w:asciiTheme="minorHAnsi" w:hAnsiTheme="minorHAnsi" w:cstheme="minorHAnsi"/>
            <w:color w:val="auto"/>
          </w:rPr>
          <w:t>Loudenphat YouTube channel</w:t>
        </w:r>
      </w:hyperlink>
      <w:r w:rsidR="00722706">
        <w:rPr>
          <w:rFonts w:ascii="Calibri" w:hAnsi="Calibri"/>
        </w:rPr>
        <w:t>, 2000 – present.</w:t>
      </w:r>
    </w:p>
    <w:p w14:paraId="1CA4B33A" w14:textId="77777777" w:rsidR="00397779" w:rsidRDefault="00D96333" w:rsidP="00D96333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315F5C">
        <w:rPr>
          <w:rFonts w:ascii="Calibri" w:hAnsi="Calibri"/>
          <w:u w:val="single"/>
        </w:rPr>
        <w:lastRenderedPageBreak/>
        <w:t>Creator, writer, producer, editor, and actor</w:t>
      </w:r>
      <w:r w:rsidRPr="00284771">
        <w:rPr>
          <w:rFonts w:ascii="Calibri" w:hAnsi="Calibri"/>
        </w:rPr>
        <w:t xml:space="preserve"> for all voice roles in </w:t>
      </w:r>
      <w:r w:rsidR="00284771" w:rsidRPr="00284771">
        <w:rPr>
          <w:rFonts w:ascii="Calibri" w:hAnsi="Calibri"/>
        </w:rPr>
        <w:t xml:space="preserve">the radio show the “Loudenphat Radio Revival” which </w:t>
      </w:r>
      <w:r>
        <w:rPr>
          <w:rFonts w:ascii="Calibri" w:hAnsi="Calibri"/>
        </w:rPr>
        <w:t xml:space="preserve">currently </w:t>
      </w:r>
      <w:r w:rsidR="00284771" w:rsidRPr="00284771">
        <w:rPr>
          <w:rFonts w:ascii="Calibri" w:hAnsi="Calibri"/>
        </w:rPr>
        <w:t xml:space="preserve">airs on KUAK-LP 102.5 and </w:t>
      </w:r>
      <w:hyperlink r:id="rId10" w:history="1">
        <w:r w:rsidR="00284771" w:rsidRPr="00277014">
          <w:rPr>
            <w:rStyle w:val="Hyperlink"/>
            <w:rFonts w:asciiTheme="minorHAnsi" w:hAnsiTheme="minorHAnsi" w:cstheme="minorHAnsi"/>
            <w:color w:val="auto"/>
          </w:rPr>
          <w:t>radioacces.org</w:t>
        </w:r>
      </w:hyperlink>
      <w:r w:rsidR="00722706">
        <w:rPr>
          <w:rFonts w:ascii="Calibri" w:hAnsi="Calibri"/>
        </w:rPr>
        <w:t>, 2019 – present.</w:t>
      </w:r>
    </w:p>
    <w:p w14:paraId="757C7B94" w14:textId="77777777" w:rsidR="00095D90" w:rsidRPr="00095D90" w:rsidRDefault="00095D90" w:rsidP="00095D90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315F5C">
        <w:rPr>
          <w:rFonts w:ascii="Calibri" w:hAnsi="Calibri"/>
          <w:u w:val="single"/>
        </w:rPr>
        <w:t>Tongue Monster</w:t>
      </w:r>
      <w:r>
        <w:rPr>
          <w:rFonts w:ascii="Calibri" w:hAnsi="Calibri"/>
        </w:rPr>
        <w:t xml:space="preserve">, </w:t>
      </w:r>
      <w:r w:rsidRPr="00420C63">
        <w:rPr>
          <w:rFonts w:ascii="Calibri" w:hAnsi="Calibri"/>
          <w:i/>
        </w:rPr>
        <w:t>Sweet Home</w:t>
      </w:r>
      <w:r>
        <w:rPr>
          <w:rFonts w:ascii="Calibri" w:hAnsi="Calibri"/>
          <w:i/>
        </w:rPr>
        <w:t xml:space="preserve">, </w:t>
      </w:r>
      <w:r>
        <w:rPr>
          <w:rFonts w:ascii="Calibri" w:hAnsi="Calibri"/>
        </w:rPr>
        <w:t xml:space="preserve">recast, </w:t>
      </w:r>
      <w:hyperlink r:id="rId11" w:history="1">
        <w:r w:rsidRPr="00277014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https://www.youtube.com/channel/UChirTsyIfisMKVBt38TZJcA</w:t>
        </w:r>
      </w:hyperlink>
      <w:r>
        <w:t xml:space="preserve"> </w:t>
      </w:r>
      <w:r>
        <w:rPr>
          <w:rFonts w:ascii="Calibri" w:hAnsi="Calibri"/>
        </w:rPr>
        <w:t xml:space="preserve"> current YouTube Series, RedXIII Entert</w:t>
      </w:r>
      <w:r w:rsidR="00722706">
        <w:rPr>
          <w:rFonts w:ascii="Calibri" w:hAnsi="Calibri"/>
        </w:rPr>
        <w:t>ainment, May 2020.</w:t>
      </w:r>
    </w:p>
    <w:p w14:paraId="439DCFDB" w14:textId="15FB614A" w:rsidR="00A4583C" w:rsidRDefault="00A4583C" w:rsidP="00D96333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315F5C">
        <w:rPr>
          <w:rFonts w:ascii="Calibri" w:hAnsi="Calibri"/>
          <w:u w:val="single"/>
        </w:rPr>
        <w:t>Prometheus/Simon Morrison, Calculator/Noah Kuttler, Lock-Up/Lyle Bolton</w:t>
      </w:r>
      <w:r w:rsidR="00831AC2">
        <w:rPr>
          <w:rFonts w:ascii="Calibri" w:hAnsi="Calibri"/>
          <w:u w:val="single"/>
        </w:rPr>
        <w:t>, Superman/Clark Kent/Kal-El, Question, Carmine Falcone</w:t>
      </w:r>
      <w:r w:rsidR="003C71D4">
        <w:rPr>
          <w:rFonts w:ascii="Calibri" w:hAnsi="Calibri"/>
          <w:u w:val="single"/>
        </w:rPr>
        <w:t>, James Gordon</w:t>
      </w:r>
      <w:r>
        <w:rPr>
          <w:rFonts w:ascii="Calibri" w:hAnsi="Calibri"/>
        </w:rPr>
        <w:t xml:space="preserve"> in </w:t>
      </w:r>
      <w:r w:rsidRPr="00A4583C">
        <w:rPr>
          <w:rFonts w:ascii="Calibri" w:hAnsi="Calibri"/>
          <w:i/>
        </w:rPr>
        <w:t>Batman: Dark Crusader</w:t>
      </w:r>
      <w:r>
        <w:rPr>
          <w:rFonts w:ascii="Calibri" w:hAnsi="Calibri"/>
          <w:i/>
        </w:rPr>
        <w:t>,</w:t>
      </w:r>
      <w:r>
        <w:rPr>
          <w:rFonts w:ascii="Calibri" w:hAnsi="Calibri"/>
        </w:rPr>
        <w:t xml:space="preserve"> </w:t>
      </w:r>
      <w:r w:rsidR="00722706">
        <w:rPr>
          <w:rFonts w:ascii="Calibri" w:hAnsi="Calibri"/>
        </w:rPr>
        <w:t>currently in pre-production, May 2020.</w:t>
      </w:r>
    </w:p>
    <w:p w14:paraId="183BDE66" w14:textId="77777777" w:rsidR="00722706" w:rsidRPr="00284771" w:rsidRDefault="00722706" w:rsidP="00722706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>
        <w:rPr>
          <w:rFonts w:ascii="Calibri" w:hAnsi="Calibri"/>
          <w:u w:val="single"/>
        </w:rPr>
        <w:t>Peter B. Parker</w:t>
      </w:r>
      <w:r>
        <w:rPr>
          <w:rFonts w:ascii="Calibri" w:hAnsi="Calibri"/>
        </w:rPr>
        <w:t xml:space="preserve"> in </w:t>
      </w:r>
      <w:r w:rsidRPr="00722706">
        <w:rPr>
          <w:rFonts w:ascii="Calibri" w:hAnsi="Calibri"/>
          <w:i/>
        </w:rPr>
        <w:t>Lego Avengers Endgame</w:t>
      </w:r>
      <w:r>
        <w:rPr>
          <w:rFonts w:ascii="Calibri" w:hAnsi="Calibri"/>
        </w:rPr>
        <w:t>. Currently in production, May 2020.</w:t>
      </w:r>
    </w:p>
    <w:p w14:paraId="4BCFC0BA" w14:textId="096B934D" w:rsidR="00315F5C" w:rsidRDefault="00315F5C" w:rsidP="00D96333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>
        <w:rPr>
          <w:rFonts w:ascii="Calibri" w:hAnsi="Calibri"/>
          <w:u w:val="single"/>
        </w:rPr>
        <w:t>The Emporer</w:t>
      </w:r>
      <w:r>
        <w:rPr>
          <w:rFonts w:ascii="Calibri" w:hAnsi="Calibri"/>
        </w:rPr>
        <w:t xml:space="preserve"> in</w:t>
      </w:r>
      <w:r w:rsidR="00095D90">
        <w:rPr>
          <w:rFonts w:ascii="Calibri" w:hAnsi="Calibri"/>
        </w:rPr>
        <w:t xml:space="preserve"> </w:t>
      </w:r>
      <w:hyperlink r:id="rId12" w:history="1">
        <w:r w:rsidRPr="00315F5C">
          <w:rPr>
            <w:rStyle w:val="Hyperlink"/>
            <w:rFonts w:ascii="Calibri" w:hAnsi="Calibri" w:cs="Arial"/>
            <w:i/>
            <w:iCs/>
            <w:color w:val="auto"/>
            <w:szCs w:val="18"/>
          </w:rPr>
          <w:t>[The Sims Sims 4] Life Trial (Machinima)</w:t>
        </w:r>
      </w:hyperlink>
      <w:r w:rsidRPr="00315F5C">
        <w:rPr>
          <w:rFonts w:ascii="Calibri" w:hAnsi="Calibri"/>
          <w:i/>
          <w:u w:val="single"/>
        </w:rPr>
        <w:t>.</w:t>
      </w:r>
      <w:r w:rsidR="00095D90">
        <w:rPr>
          <w:rFonts w:ascii="Calibri" w:hAnsi="Calibri"/>
          <w:i/>
          <w:u w:val="single"/>
        </w:rPr>
        <w:t xml:space="preserve"> </w:t>
      </w:r>
      <w:r w:rsidR="00722706">
        <w:rPr>
          <w:rFonts w:ascii="Calibri" w:hAnsi="Calibri"/>
        </w:rPr>
        <w:t>Currently in pre-production, May 2020.</w:t>
      </w:r>
    </w:p>
    <w:p w14:paraId="7EFEA51F" w14:textId="69D03A3B" w:rsidR="000B0AEB" w:rsidRDefault="000B0AEB" w:rsidP="00D96333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>
        <w:rPr>
          <w:rFonts w:ascii="Calibri" w:hAnsi="Calibri"/>
          <w:u w:val="single"/>
        </w:rPr>
        <w:t>Jarl Igmund</w:t>
      </w:r>
      <w:r>
        <w:rPr>
          <w:rFonts w:ascii="Calibri" w:hAnsi="Calibri"/>
        </w:rPr>
        <w:t xml:space="preserve"> in </w:t>
      </w:r>
      <w:r w:rsidRPr="000B0AEB">
        <w:rPr>
          <w:rFonts w:ascii="Calibri" w:hAnsi="Calibri"/>
          <w:i/>
          <w:iCs/>
          <w:u w:val="single"/>
        </w:rPr>
        <w:t>Skyrim: The Extended Cut Mod/DLC</w:t>
      </w:r>
      <w:r>
        <w:rPr>
          <w:rFonts w:ascii="Calibri" w:hAnsi="Calibri"/>
        </w:rPr>
        <w:t>, June 2020</w:t>
      </w:r>
      <w:r w:rsidR="00ED1D1E">
        <w:rPr>
          <w:rFonts w:ascii="Calibri" w:hAnsi="Calibri"/>
        </w:rPr>
        <w:t>, currently in production</w:t>
      </w:r>
      <w:r>
        <w:rPr>
          <w:rFonts w:ascii="Calibri" w:hAnsi="Calibri"/>
        </w:rPr>
        <w:t>.</w:t>
      </w:r>
    </w:p>
    <w:p w14:paraId="5A58780E" w14:textId="3FE1B62B" w:rsidR="00B60203" w:rsidRPr="00B60203" w:rsidRDefault="00B60203" w:rsidP="00B60203">
      <w:pPr>
        <w:pStyle w:val="divdocumentdivheading"/>
        <w:tabs>
          <w:tab w:val="left" w:pos="4292"/>
          <w:tab w:val="left" w:pos="10760"/>
        </w:tabs>
        <w:spacing w:before="260" w:line="400" w:lineRule="atLeast"/>
        <w:ind w:left="360"/>
        <w:jc w:val="center"/>
        <w:rPr>
          <w:rFonts w:ascii="Calibri" w:hAnsi="Calibri"/>
          <w:i/>
          <w:iCs/>
          <w:u w:val="single"/>
        </w:rPr>
      </w:pPr>
      <w:r w:rsidRPr="00B60203">
        <w:rPr>
          <w:rFonts w:ascii="Calibri" w:hAnsi="Calibri"/>
          <w:i/>
          <w:iCs/>
          <w:u w:val="single"/>
        </w:rPr>
        <w:t>Audiobooks</w:t>
      </w:r>
    </w:p>
    <w:p w14:paraId="758003B9" w14:textId="301E48FF" w:rsidR="00E95DD3" w:rsidRPr="00E95DD3" w:rsidRDefault="00E95DD3" w:rsidP="00E95DD3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>
        <w:rPr>
          <w:rFonts w:ascii="Calibri" w:hAnsi="Calibri"/>
        </w:rPr>
        <w:t xml:space="preserve">Narrator and Producer, </w:t>
      </w:r>
      <w:hyperlink r:id="rId13" w:history="1">
        <w:r w:rsidRPr="006E46B2">
          <w:rPr>
            <w:rStyle w:val="Hyperlink"/>
            <w:rFonts w:ascii="Calibri" w:hAnsi="Calibri"/>
            <w:i/>
            <w:iCs/>
            <w:color w:val="auto"/>
            <w:u w:val="none"/>
          </w:rPr>
          <w:t>His Love for Me: Family Stories of God’s Grace, Mercy &amp; Love</w:t>
        </w:r>
      </w:hyperlink>
      <w:r>
        <w:rPr>
          <w:rFonts w:ascii="Calibri" w:hAnsi="Calibri"/>
        </w:rPr>
        <w:t xml:space="preserve">, </w:t>
      </w:r>
      <w:r w:rsidRPr="00E95DD3">
        <w:rPr>
          <w:rFonts w:ascii="Calibri" w:hAnsi="Calibri"/>
        </w:rPr>
        <w:t>By Robbie Freeman Shugart, Ronnie Dell Freeman</w:t>
      </w:r>
      <w:r>
        <w:rPr>
          <w:rFonts w:ascii="Calibri" w:hAnsi="Calibri"/>
        </w:rPr>
        <w:t>.</w:t>
      </w:r>
    </w:p>
    <w:p w14:paraId="59F6D50C" w14:textId="4D599853" w:rsidR="00E95DD3" w:rsidRPr="00E95DD3" w:rsidRDefault="00E95DD3" w:rsidP="00D14FD3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E95DD3">
        <w:rPr>
          <w:rFonts w:ascii="Calibri" w:hAnsi="Calibri"/>
        </w:rPr>
        <w:t xml:space="preserve">Narrator and Producer, </w:t>
      </w:r>
      <w:hyperlink r:id="rId14" w:history="1">
        <w:r w:rsidRPr="006E46B2">
          <w:rPr>
            <w:rStyle w:val="Hyperlink"/>
            <w:rFonts w:ascii="Calibri" w:hAnsi="Calibri"/>
            <w:i/>
            <w:iCs/>
            <w:color w:val="auto"/>
            <w:u w:val="none"/>
          </w:rPr>
          <w:t>Reelfoot: A Carson Reno Mystery (Carson Reno Mystery Series Book 11)</w:t>
        </w:r>
      </w:hyperlink>
      <w:r w:rsidRPr="00E95DD3">
        <w:rPr>
          <w:rFonts w:ascii="Calibri" w:hAnsi="Calibri"/>
        </w:rPr>
        <w:t>, By Gerald Darnell</w:t>
      </w:r>
      <w:r w:rsidR="00AC0C8E">
        <w:rPr>
          <w:rFonts w:ascii="Calibri" w:hAnsi="Calibri"/>
        </w:rPr>
        <w:t>.</w:t>
      </w:r>
    </w:p>
    <w:p w14:paraId="4654EE30" w14:textId="52198D64" w:rsidR="00E95DD3" w:rsidRPr="00E95DD3" w:rsidRDefault="00E95DD3" w:rsidP="004842D9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E95DD3">
        <w:rPr>
          <w:rFonts w:ascii="Calibri" w:hAnsi="Calibri"/>
        </w:rPr>
        <w:t xml:space="preserve">Narrator and Producer, </w:t>
      </w:r>
      <w:hyperlink r:id="rId15" w:history="1">
        <w:r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Abducted!: A Tom Darby Adventure</w:t>
        </w:r>
      </w:hyperlink>
      <w:r w:rsidRPr="00746EC4">
        <w:rPr>
          <w:rFonts w:ascii="Calibri" w:hAnsi="Calibri"/>
        </w:rPr>
        <w:t>,</w:t>
      </w:r>
      <w:r w:rsidRPr="00E95DD3">
        <w:rPr>
          <w:rFonts w:ascii="Calibri" w:hAnsi="Calibri"/>
        </w:rPr>
        <w:t xml:space="preserve"> By Dan L. Hollifield</w:t>
      </w:r>
      <w:r w:rsidR="00AC0C8E">
        <w:rPr>
          <w:rFonts w:ascii="Calibri" w:hAnsi="Calibri"/>
        </w:rPr>
        <w:t>.</w:t>
      </w:r>
    </w:p>
    <w:p w14:paraId="3733B4F3" w14:textId="0D120A7D" w:rsidR="00ED4028" w:rsidRDefault="00E95DD3" w:rsidP="005A19B1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ED4028">
        <w:rPr>
          <w:rFonts w:ascii="Calibri" w:hAnsi="Calibri"/>
        </w:rPr>
        <w:t>Narrator and Producer (as Pierre DeJourneaux),</w:t>
      </w:r>
      <w:r w:rsidRPr="00746EC4">
        <w:rPr>
          <w:rFonts w:ascii="Calibri" w:hAnsi="Calibri"/>
        </w:rPr>
        <w:t xml:space="preserve"> </w:t>
      </w:r>
      <w:hyperlink r:id="rId16" w:history="1">
        <w:r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Anxiety: Self Development Guide to Overcoming Anxiety, Fear and Depression Through Cognitive Behavioral Therapy (Be Resilient and Recover From Ptsd)</w:t>
        </w:r>
      </w:hyperlink>
      <w:r w:rsidRPr="00ED4028">
        <w:rPr>
          <w:rFonts w:ascii="Calibri" w:hAnsi="Calibri"/>
        </w:rPr>
        <w:t xml:space="preserve">, </w:t>
      </w:r>
      <w:r w:rsidRPr="00E95DD3">
        <w:rPr>
          <w:rFonts w:ascii="Calibri" w:hAnsi="Calibri"/>
        </w:rPr>
        <w:t>By Rick Willia</w:t>
      </w:r>
      <w:r w:rsidR="008B7FFC">
        <w:rPr>
          <w:rFonts w:ascii="Calibri" w:hAnsi="Calibri"/>
        </w:rPr>
        <w:t>m</w:t>
      </w:r>
      <w:r w:rsidRPr="00ED4028">
        <w:rPr>
          <w:rFonts w:ascii="Calibri" w:hAnsi="Calibri"/>
        </w:rPr>
        <w:t>.</w:t>
      </w:r>
    </w:p>
    <w:p w14:paraId="11B91D60" w14:textId="24723691" w:rsidR="00ED4028" w:rsidRPr="00ED4028" w:rsidRDefault="00E95DD3" w:rsidP="005A19B1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ED4028">
        <w:rPr>
          <w:rFonts w:ascii="Calibri" w:hAnsi="Calibri"/>
        </w:rPr>
        <w:t xml:space="preserve">Narrator and Producer, </w:t>
      </w:r>
      <w:hyperlink r:id="rId17" w:history="1">
        <w:r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Rod of the Wicked (Church Boyz Book 1)</w:t>
        </w:r>
      </w:hyperlink>
      <w:r w:rsidRPr="00ED4028">
        <w:rPr>
          <w:rFonts w:ascii="Calibri" w:hAnsi="Calibri"/>
        </w:rPr>
        <w:t xml:space="preserve">, </w:t>
      </w:r>
      <w:r w:rsidRPr="00E95DD3">
        <w:rPr>
          <w:rFonts w:ascii="Calibri" w:hAnsi="Calibri"/>
        </w:rPr>
        <w:t>By H.H. Fowler</w:t>
      </w:r>
      <w:r w:rsidR="00AC0C8E">
        <w:rPr>
          <w:rFonts w:ascii="Calibri" w:hAnsi="Calibri"/>
        </w:rPr>
        <w:t>.</w:t>
      </w:r>
    </w:p>
    <w:p w14:paraId="7E288C70" w14:textId="45CB3516" w:rsidR="00ED4028" w:rsidRPr="00ED4028" w:rsidRDefault="00E95DD3" w:rsidP="00B40387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ED4028">
        <w:rPr>
          <w:rFonts w:asciiTheme="minorHAnsi" w:hAnsiTheme="minorHAnsi" w:cstheme="minorHAnsi"/>
        </w:rPr>
        <w:t xml:space="preserve">Narrator and Producer, </w:t>
      </w:r>
      <w:hyperlink r:id="rId18" w:history="1">
        <w:r w:rsidR="00ED4028" w:rsidRPr="00746EC4">
          <w:rPr>
            <w:rStyle w:val="Hyperlink"/>
            <w:rFonts w:asciiTheme="minorHAnsi" w:hAnsiTheme="minorHAnsi" w:cstheme="minorHAnsi"/>
            <w:i/>
            <w:iCs/>
            <w:color w:val="auto"/>
            <w:u w:val="none"/>
          </w:rPr>
          <w:t>Naughty Adult Joke Book #2: Dirty, Funny And Slutty Jokes That Soiled The Streets Of London</w:t>
        </w:r>
      </w:hyperlink>
      <w:r w:rsidR="00ED4028" w:rsidRPr="00746EC4">
        <w:rPr>
          <w:rFonts w:asciiTheme="minorHAnsi" w:hAnsiTheme="minorHAnsi" w:cstheme="minorHAnsi"/>
          <w:i/>
          <w:iCs/>
        </w:rPr>
        <w:t>,</w:t>
      </w:r>
      <w:r w:rsidR="00ED4028" w:rsidRPr="00746EC4">
        <w:rPr>
          <w:rFonts w:asciiTheme="minorHAnsi" w:hAnsiTheme="minorHAnsi" w:cstheme="minorHAnsi"/>
        </w:rPr>
        <w:t xml:space="preserve"> </w:t>
      </w:r>
      <w:r w:rsidR="00ED4028" w:rsidRPr="00ED4028">
        <w:rPr>
          <w:rFonts w:asciiTheme="minorHAnsi" w:hAnsiTheme="minorHAnsi" w:cstheme="minorHAnsi"/>
        </w:rPr>
        <w:t>By Jason S. Jones</w:t>
      </w:r>
      <w:r w:rsidR="00AC0C8E">
        <w:rPr>
          <w:rFonts w:ascii="Calibri" w:hAnsi="Calibri"/>
        </w:rPr>
        <w:t>.</w:t>
      </w:r>
    </w:p>
    <w:p w14:paraId="2B692521" w14:textId="537B1818" w:rsidR="00ED4028" w:rsidRDefault="00E95DD3" w:rsidP="00692C24">
      <w:pPr>
        <w:pStyle w:val="ListParagraph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ED4028">
        <w:rPr>
          <w:rFonts w:ascii="Calibri" w:hAnsi="Calibri"/>
        </w:rPr>
        <w:t xml:space="preserve">Narrator and Producer, </w:t>
      </w:r>
      <w:hyperlink r:id="rId19" w:history="1">
        <w:r w:rsidR="00ED4028"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Can My Religion Really Save Me? (What's So Great About Salvation? Book 4)</w:t>
        </w:r>
      </w:hyperlink>
      <w:r w:rsidR="00ED4028" w:rsidRPr="00ED4028">
        <w:rPr>
          <w:rFonts w:ascii="Calibri" w:hAnsi="Calibri"/>
        </w:rPr>
        <w:t>, By James Somers</w:t>
      </w:r>
      <w:r w:rsidR="00AC0C8E">
        <w:rPr>
          <w:rFonts w:ascii="Calibri" w:hAnsi="Calibri"/>
        </w:rPr>
        <w:t>.</w:t>
      </w:r>
    </w:p>
    <w:p w14:paraId="49FB0C20" w14:textId="688A1E9E" w:rsidR="00ED4028" w:rsidRPr="00ED4028" w:rsidRDefault="00E95DD3" w:rsidP="00525133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ED4028">
        <w:rPr>
          <w:rFonts w:ascii="Calibri" w:hAnsi="Calibri"/>
        </w:rPr>
        <w:t xml:space="preserve">Narrator and Producer, </w:t>
      </w:r>
      <w:hyperlink r:id="rId20" w:history="1">
        <w:r w:rsidR="00ED4028"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Predestination Election &amp; God's Sovereignty</w:t>
        </w:r>
      </w:hyperlink>
      <w:r w:rsidR="00ED4028" w:rsidRPr="00746EC4">
        <w:rPr>
          <w:rFonts w:ascii="Calibri" w:hAnsi="Calibri"/>
        </w:rPr>
        <w:t>,</w:t>
      </w:r>
      <w:r w:rsidR="00ED4028" w:rsidRPr="00ED4028">
        <w:rPr>
          <w:rFonts w:ascii="Calibri" w:hAnsi="Calibri"/>
        </w:rPr>
        <w:t xml:space="preserve"> By James Somers</w:t>
      </w:r>
      <w:r w:rsidR="00AC0C8E">
        <w:rPr>
          <w:rFonts w:ascii="Calibri" w:hAnsi="Calibri"/>
        </w:rPr>
        <w:t>.</w:t>
      </w:r>
    </w:p>
    <w:p w14:paraId="3A304E4E" w14:textId="6CDBC2C0" w:rsidR="00ED4028" w:rsidRPr="00ED4028" w:rsidRDefault="00E95DD3" w:rsidP="00E102DF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507877">
        <w:rPr>
          <w:rFonts w:ascii="Calibri" w:hAnsi="Calibri"/>
        </w:rPr>
        <w:t xml:space="preserve">Narrator and Producer, </w:t>
      </w:r>
      <w:hyperlink r:id="rId21" w:history="1">
        <w:r w:rsidR="00ED4028"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What Does It Mean to be Born Again?</w:t>
        </w:r>
      </w:hyperlink>
      <w:r w:rsidR="00ED4028" w:rsidRPr="00507877">
        <w:rPr>
          <w:rFonts w:ascii="Calibri" w:hAnsi="Calibri"/>
        </w:rPr>
        <w:t xml:space="preserve">, </w:t>
      </w:r>
      <w:r w:rsidR="00ED4028" w:rsidRPr="00ED4028">
        <w:rPr>
          <w:rFonts w:ascii="Calibri" w:hAnsi="Calibri"/>
        </w:rPr>
        <w:t>By James Somer</w:t>
      </w:r>
      <w:r w:rsidR="00552A4A">
        <w:rPr>
          <w:rFonts w:ascii="Calibri" w:hAnsi="Calibri"/>
        </w:rPr>
        <w:t>s</w:t>
      </w:r>
      <w:r w:rsidR="00AC0C8E">
        <w:rPr>
          <w:rFonts w:ascii="Calibri" w:hAnsi="Calibri"/>
        </w:rPr>
        <w:t>.</w:t>
      </w:r>
    </w:p>
    <w:p w14:paraId="0C2B59A3" w14:textId="4A7D0A70" w:rsidR="00507877" w:rsidRPr="00507877" w:rsidRDefault="00E95DD3" w:rsidP="001243D2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507877">
        <w:rPr>
          <w:rFonts w:ascii="Calibri" w:hAnsi="Calibri"/>
        </w:rPr>
        <w:lastRenderedPageBreak/>
        <w:t xml:space="preserve">Narrator and Producer, </w:t>
      </w:r>
      <w:hyperlink r:id="rId22" w:history="1">
        <w:r w:rsidR="00507877"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What's So Great About Salvation?</w:t>
        </w:r>
      </w:hyperlink>
      <w:r w:rsidR="00507877" w:rsidRPr="00746EC4">
        <w:rPr>
          <w:rFonts w:ascii="Calibri" w:hAnsi="Calibri"/>
        </w:rPr>
        <w:t>,</w:t>
      </w:r>
      <w:r w:rsidR="00507877" w:rsidRPr="00507877">
        <w:rPr>
          <w:rFonts w:ascii="Calibri" w:hAnsi="Calibri"/>
        </w:rPr>
        <w:t xml:space="preserve"> By James Somers</w:t>
      </w:r>
      <w:r w:rsidR="00507877">
        <w:rPr>
          <w:rFonts w:ascii="Calibri" w:hAnsi="Calibri"/>
        </w:rPr>
        <w:t>.</w:t>
      </w:r>
    </w:p>
    <w:p w14:paraId="6DA0D57F" w14:textId="1DC1DD0A" w:rsidR="00507877" w:rsidRPr="00507877" w:rsidRDefault="00507877" w:rsidP="00AE1E9C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507877">
        <w:rPr>
          <w:rFonts w:ascii="Calibri" w:hAnsi="Calibri"/>
        </w:rPr>
        <w:t xml:space="preserve">Narrator and Producer, </w:t>
      </w:r>
      <w:hyperlink r:id="rId23" w:history="1">
        <w:r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Project Notebook</w:t>
        </w:r>
      </w:hyperlink>
      <w:r w:rsidRPr="00507877">
        <w:rPr>
          <w:rFonts w:ascii="Calibri" w:hAnsi="Calibri"/>
        </w:rPr>
        <w:t>, By Jason McCuiston</w:t>
      </w:r>
      <w:r>
        <w:rPr>
          <w:rFonts w:ascii="Calibri" w:hAnsi="Calibri"/>
        </w:rPr>
        <w:t>.</w:t>
      </w:r>
      <w:r w:rsidR="00746EC4">
        <w:rPr>
          <w:rFonts w:ascii="Calibri" w:hAnsi="Calibri"/>
        </w:rPr>
        <w:t xml:space="preserve"> </w:t>
      </w:r>
    </w:p>
    <w:p w14:paraId="3812B4D5" w14:textId="7195EE10" w:rsidR="00507877" w:rsidRPr="00507877" w:rsidRDefault="00507877" w:rsidP="008D6E16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507877">
        <w:rPr>
          <w:rFonts w:ascii="Calibri" w:hAnsi="Calibri"/>
        </w:rPr>
        <w:t xml:space="preserve">Narrator and Producer, </w:t>
      </w:r>
      <w:hyperlink r:id="rId24" w:history="1">
        <w:r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The Exsanguination of the Second Society: Scholarly Historical Fiction Relating to Robeson County, North Carolina’s Tuscaroras</w:t>
        </w:r>
      </w:hyperlink>
      <w:r w:rsidRPr="00507877">
        <w:rPr>
          <w:rFonts w:ascii="Calibri" w:hAnsi="Calibri"/>
        </w:rPr>
        <w:t>, By Stephanie M Sellers</w:t>
      </w:r>
      <w:r>
        <w:rPr>
          <w:rFonts w:ascii="Calibri" w:hAnsi="Calibri"/>
        </w:rPr>
        <w:t>.</w:t>
      </w:r>
      <w:r w:rsidR="00746EC4">
        <w:rPr>
          <w:rFonts w:ascii="Calibri" w:hAnsi="Calibri"/>
        </w:rPr>
        <w:t xml:space="preserve"> </w:t>
      </w:r>
      <w:r w:rsidR="00746EC4">
        <w:rPr>
          <w:rStyle w:val="bc-text"/>
          <w:rFonts w:ascii="Arial" w:hAnsi="Arial" w:cs="Arial"/>
          <w:color w:val="111111"/>
          <w:sz w:val="20"/>
          <w:szCs w:val="20"/>
        </w:rPr>
        <w:t>(in production)</w:t>
      </w:r>
    </w:p>
    <w:p w14:paraId="5D4BAA08" w14:textId="15290EF5" w:rsidR="00507877" w:rsidRPr="00507877" w:rsidRDefault="00507877" w:rsidP="00FD2B27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507877">
        <w:rPr>
          <w:rFonts w:ascii="Calibri" w:hAnsi="Calibri"/>
        </w:rPr>
        <w:t xml:space="preserve">Narrator and Producer, </w:t>
      </w:r>
      <w:hyperlink r:id="rId25" w:history="1">
        <w:r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The Last Tribe</w:t>
        </w:r>
      </w:hyperlink>
      <w:r w:rsidRPr="00507877">
        <w:rPr>
          <w:rFonts w:ascii="Calibri" w:hAnsi="Calibri"/>
        </w:rPr>
        <w:t>, By DB Bray</w:t>
      </w:r>
      <w:r w:rsidR="00AC0C8E">
        <w:rPr>
          <w:rFonts w:ascii="Calibri" w:hAnsi="Calibri"/>
        </w:rPr>
        <w:t>.</w:t>
      </w:r>
    </w:p>
    <w:p w14:paraId="137F3BDF" w14:textId="7415A14D" w:rsidR="00507877" w:rsidRPr="00507877" w:rsidRDefault="00507877" w:rsidP="00490F01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507877">
        <w:rPr>
          <w:rFonts w:ascii="Calibri" w:hAnsi="Calibri"/>
        </w:rPr>
        <w:t xml:space="preserve">Narrator and Producer, </w:t>
      </w:r>
      <w:hyperlink r:id="rId26" w:history="1">
        <w:r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Legends of Lemuria: Search For The Lost World Of Atlantis (Galactic Adventures Book 3)</w:t>
        </w:r>
      </w:hyperlink>
      <w:r w:rsidRPr="00507877">
        <w:rPr>
          <w:rFonts w:ascii="Calibri" w:hAnsi="Calibri"/>
        </w:rPr>
        <w:t>, By Scott Michael Decker</w:t>
      </w:r>
      <w:r w:rsidR="00AC0C8E">
        <w:rPr>
          <w:rFonts w:ascii="Calibri" w:hAnsi="Calibri"/>
        </w:rPr>
        <w:t>.</w:t>
      </w:r>
    </w:p>
    <w:p w14:paraId="09CC1318" w14:textId="7136D214" w:rsidR="00507877" w:rsidRPr="00507877" w:rsidRDefault="00507877" w:rsidP="00576165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507877">
        <w:rPr>
          <w:rFonts w:ascii="Calibri" w:hAnsi="Calibri"/>
        </w:rPr>
        <w:t xml:space="preserve">Narrator and Producer, </w:t>
      </w:r>
      <w:hyperlink r:id="rId27" w:history="1">
        <w:r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Lord of Goblins, Vol. 1 (Light Novel)</w:t>
        </w:r>
      </w:hyperlink>
      <w:r w:rsidRPr="00507877">
        <w:rPr>
          <w:rFonts w:ascii="Calibri" w:hAnsi="Calibri"/>
        </w:rPr>
        <w:t>, By Michiel Werbrouck, Hadi Bendakji</w:t>
      </w:r>
      <w:r w:rsidR="002E0B2C">
        <w:rPr>
          <w:rFonts w:ascii="Calibri" w:hAnsi="Calibri"/>
        </w:rPr>
        <w:t>.</w:t>
      </w:r>
    </w:p>
    <w:p w14:paraId="0E3AD489" w14:textId="7FA4C7AE" w:rsidR="00507877" w:rsidRPr="00507877" w:rsidRDefault="00507877" w:rsidP="00963049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507877">
        <w:rPr>
          <w:rFonts w:ascii="Calibri" w:hAnsi="Calibri"/>
        </w:rPr>
        <w:t xml:space="preserve">Narrator and Producer, </w:t>
      </w:r>
      <w:hyperlink r:id="rId28" w:history="1">
        <w:r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Rimworld- Into the Green</w:t>
        </w:r>
      </w:hyperlink>
      <w:r w:rsidRPr="00507877">
        <w:rPr>
          <w:rFonts w:ascii="Calibri" w:hAnsi="Calibri"/>
        </w:rPr>
        <w:t>, By JL Curtis</w:t>
      </w:r>
      <w:r w:rsidR="00B60203">
        <w:rPr>
          <w:rFonts w:ascii="Calibri" w:hAnsi="Calibri"/>
        </w:rPr>
        <w:t>.</w:t>
      </w:r>
    </w:p>
    <w:p w14:paraId="4DACC2CB" w14:textId="40FF3601" w:rsidR="00B60203" w:rsidRPr="00B60203" w:rsidRDefault="00E95DD3" w:rsidP="006A1429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B60203">
        <w:rPr>
          <w:rFonts w:ascii="Calibri" w:hAnsi="Calibri"/>
        </w:rPr>
        <w:t xml:space="preserve">Narrator and Producer, </w:t>
      </w:r>
      <w:hyperlink r:id="rId29" w:history="1">
        <w:r w:rsidR="00B60203"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Rimworld- Militia Up</w:t>
        </w:r>
      </w:hyperlink>
      <w:r w:rsidR="00B60203" w:rsidRPr="00B60203">
        <w:rPr>
          <w:rFonts w:ascii="Calibri" w:hAnsi="Calibri"/>
        </w:rPr>
        <w:t>,</w:t>
      </w:r>
      <w:r w:rsidR="002E0B2C">
        <w:rPr>
          <w:rFonts w:ascii="Calibri" w:hAnsi="Calibri"/>
        </w:rPr>
        <w:t xml:space="preserve"> by JL Curtis</w:t>
      </w:r>
      <w:r w:rsidR="00B60203">
        <w:rPr>
          <w:rFonts w:ascii="Calibri" w:hAnsi="Calibri"/>
        </w:rPr>
        <w:t>.</w:t>
      </w:r>
    </w:p>
    <w:p w14:paraId="6D18AD75" w14:textId="0BADA10C" w:rsidR="00B60203" w:rsidRPr="00B60203" w:rsidRDefault="00E95DD3" w:rsidP="00EC2567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B60203">
        <w:rPr>
          <w:rFonts w:ascii="Calibri" w:hAnsi="Calibri"/>
        </w:rPr>
        <w:t xml:space="preserve">Narrator and Producer, </w:t>
      </w:r>
      <w:hyperlink r:id="rId30" w:history="1">
        <w:r w:rsidR="00B60203"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Rimworld- The Rift</w:t>
        </w:r>
      </w:hyperlink>
      <w:r w:rsidR="00B60203" w:rsidRPr="00746EC4">
        <w:rPr>
          <w:rFonts w:ascii="Calibri" w:hAnsi="Calibri"/>
        </w:rPr>
        <w:t>,</w:t>
      </w:r>
      <w:r w:rsidR="00B60203" w:rsidRPr="00B60203">
        <w:rPr>
          <w:rFonts w:ascii="Calibri" w:hAnsi="Calibri"/>
        </w:rPr>
        <w:t xml:space="preserve"> By JL Curtis</w:t>
      </w:r>
      <w:r w:rsidR="00B60203">
        <w:rPr>
          <w:rFonts w:ascii="Calibri" w:hAnsi="Calibri"/>
        </w:rPr>
        <w:t>.</w:t>
      </w:r>
    </w:p>
    <w:p w14:paraId="33BFCA7C" w14:textId="30266FE0" w:rsidR="00B60203" w:rsidRPr="00B60203" w:rsidRDefault="00E95DD3" w:rsidP="00B555FF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B60203">
        <w:rPr>
          <w:rFonts w:ascii="Calibri" w:hAnsi="Calibri"/>
        </w:rPr>
        <w:t xml:space="preserve">Narrator and Producer, </w:t>
      </w:r>
      <w:hyperlink r:id="rId31" w:history="1">
        <w:r w:rsidR="00B60203"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The Klansman's Wife</w:t>
        </w:r>
      </w:hyperlink>
      <w:r w:rsidR="00B60203" w:rsidRPr="00746EC4">
        <w:rPr>
          <w:rFonts w:ascii="Calibri" w:hAnsi="Calibri"/>
        </w:rPr>
        <w:t>,</w:t>
      </w:r>
      <w:r w:rsidR="00B60203" w:rsidRPr="00B60203">
        <w:rPr>
          <w:rFonts w:ascii="Calibri" w:hAnsi="Calibri"/>
        </w:rPr>
        <w:t xml:space="preserve"> By Scott Skipper</w:t>
      </w:r>
      <w:r w:rsidR="00B60203">
        <w:rPr>
          <w:rFonts w:ascii="Calibri" w:hAnsi="Calibri"/>
        </w:rPr>
        <w:t>.</w:t>
      </w:r>
    </w:p>
    <w:p w14:paraId="2744AB0D" w14:textId="2CAEA3D6" w:rsidR="00AC0C8E" w:rsidRDefault="00E95DD3" w:rsidP="00852910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AC0C8E">
        <w:rPr>
          <w:rFonts w:ascii="Calibri" w:hAnsi="Calibri"/>
        </w:rPr>
        <w:t xml:space="preserve">Narrator and Producer, </w:t>
      </w:r>
      <w:hyperlink r:id="rId32" w:history="1">
        <w:r w:rsidR="00B60203"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If Not Now...When?: How Moderate Democrats Have Impeded Social Progress in America</w:t>
        </w:r>
      </w:hyperlink>
      <w:r w:rsidR="00B60203" w:rsidRPr="00746EC4">
        <w:rPr>
          <w:rFonts w:ascii="Calibri" w:hAnsi="Calibri"/>
        </w:rPr>
        <w:t xml:space="preserve">, </w:t>
      </w:r>
      <w:r w:rsidR="00B60203" w:rsidRPr="00AC0C8E">
        <w:rPr>
          <w:rFonts w:ascii="Calibri" w:hAnsi="Calibri"/>
        </w:rPr>
        <w:t>By Thomas Winterbottom</w:t>
      </w:r>
      <w:r w:rsidR="00AC0C8E">
        <w:rPr>
          <w:rFonts w:ascii="Calibri" w:hAnsi="Calibri"/>
        </w:rPr>
        <w:t>.</w:t>
      </w:r>
    </w:p>
    <w:p w14:paraId="671FCDD8" w14:textId="51FDDA9B" w:rsidR="00B60203" w:rsidRPr="00AC0C8E" w:rsidRDefault="00E95DD3" w:rsidP="00852910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AC0C8E">
        <w:rPr>
          <w:rFonts w:ascii="Calibri" w:hAnsi="Calibri"/>
        </w:rPr>
        <w:t xml:space="preserve">Narrator and Producer, </w:t>
      </w:r>
      <w:hyperlink r:id="rId33" w:history="1">
        <w:r w:rsidR="00B60203"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Sam's Redemption: Men of Fredericksburg Texas Book 4 (Fredericksburg Texas Men)</w:t>
        </w:r>
      </w:hyperlink>
      <w:r w:rsidR="00B60203" w:rsidRPr="00AC0C8E">
        <w:rPr>
          <w:rFonts w:ascii="Calibri" w:hAnsi="Calibri"/>
        </w:rPr>
        <w:t>, By Tina A Gaskins.</w:t>
      </w:r>
      <w:r w:rsidR="00746EC4">
        <w:rPr>
          <w:rFonts w:ascii="Calibri" w:hAnsi="Calibri"/>
        </w:rPr>
        <w:t xml:space="preserve"> </w:t>
      </w:r>
    </w:p>
    <w:p w14:paraId="0465F099" w14:textId="635AB334" w:rsidR="008E263B" w:rsidRDefault="002F5937" w:rsidP="00106499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AC0C8E">
        <w:rPr>
          <w:rFonts w:ascii="Calibri" w:hAnsi="Calibri"/>
        </w:rPr>
        <w:t xml:space="preserve">Narrator and Producer, </w:t>
      </w:r>
      <w:hyperlink r:id="rId34" w:history="1">
        <w:r w:rsidR="00AC0C8E"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Prelude: A Supernatural Suspense series (An Alec Winters Series Book 1)</w:t>
        </w:r>
      </w:hyperlink>
      <w:r w:rsidR="00AC0C8E" w:rsidRPr="00746EC4">
        <w:rPr>
          <w:rFonts w:ascii="Calibri" w:hAnsi="Calibri"/>
          <w:i/>
          <w:iCs/>
        </w:rPr>
        <w:t xml:space="preserve"> </w:t>
      </w:r>
      <w:r w:rsidR="00CF5DE5">
        <w:rPr>
          <w:rFonts w:ascii="Calibri" w:hAnsi="Calibri"/>
        </w:rPr>
        <w:t xml:space="preserve">and </w:t>
      </w:r>
      <w:hyperlink r:id="rId35" w:history="1">
        <w:r w:rsidR="00CF5DE5">
          <w:rPr>
            <w:rStyle w:val="Hyperlink"/>
            <w:rFonts w:ascii="Calibri" w:hAnsi="Calibri"/>
            <w:i/>
            <w:iCs/>
            <w:color w:val="auto"/>
            <w:u w:val="none"/>
          </w:rPr>
          <w:t>C</w:t>
        </w:r>
        <w:r w:rsidR="00CF5DE5"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re</w:t>
        </w:r>
        <w:r w:rsidR="00CF5DE5">
          <w:rPr>
            <w:rStyle w:val="Hyperlink"/>
            <w:rFonts w:ascii="Calibri" w:hAnsi="Calibri"/>
            <w:i/>
            <w:iCs/>
            <w:color w:val="auto"/>
            <w:u w:val="none"/>
          </w:rPr>
          <w:t>scent City:</w:t>
        </w:r>
        <w:r w:rsidR="00CF5DE5"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 xml:space="preserve"> A Supernatural Suspense series (An Alec Winters Series Book </w:t>
        </w:r>
        <w:r w:rsidR="00CF5DE5">
          <w:rPr>
            <w:rStyle w:val="Hyperlink"/>
            <w:rFonts w:ascii="Calibri" w:hAnsi="Calibri"/>
            <w:i/>
            <w:iCs/>
            <w:color w:val="auto"/>
            <w:u w:val="none"/>
          </w:rPr>
          <w:t>2</w:t>
        </w:r>
        <w:r w:rsidR="00CF5DE5" w:rsidRPr="00746EC4">
          <w:rPr>
            <w:rStyle w:val="Hyperlink"/>
            <w:rFonts w:ascii="Calibri" w:hAnsi="Calibri"/>
            <w:i/>
            <w:iCs/>
            <w:color w:val="auto"/>
            <w:u w:val="none"/>
          </w:rPr>
          <w:t>)</w:t>
        </w:r>
      </w:hyperlink>
      <w:r w:rsidR="00CF5DE5" w:rsidRPr="00746EC4">
        <w:rPr>
          <w:rFonts w:ascii="Calibri" w:hAnsi="Calibri"/>
          <w:i/>
          <w:iCs/>
        </w:rPr>
        <w:t xml:space="preserve"> </w:t>
      </w:r>
      <w:r w:rsidR="00CF5DE5">
        <w:rPr>
          <w:rFonts w:ascii="Calibri" w:hAnsi="Calibri"/>
        </w:rPr>
        <w:t>By</w:t>
      </w:r>
      <w:r w:rsidRPr="00AC0C8E">
        <w:rPr>
          <w:rFonts w:ascii="Calibri" w:hAnsi="Calibri"/>
        </w:rPr>
        <w:t xml:space="preserve"> Chariss K. Walker.</w:t>
      </w:r>
    </w:p>
    <w:p w14:paraId="2BD7EC29" w14:textId="5F35BE1C" w:rsidR="00AC0C8E" w:rsidRPr="00AC0C8E" w:rsidRDefault="00AC0C8E" w:rsidP="00A00531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AC0C8E">
        <w:rPr>
          <w:rFonts w:ascii="Calibri" w:hAnsi="Calibri"/>
        </w:rPr>
        <w:t xml:space="preserve">Narrator and Producer, </w:t>
      </w:r>
      <w:r w:rsidRPr="00552A4A">
        <w:rPr>
          <w:rFonts w:ascii="Calibri" w:hAnsi="Calibri"/>
          <w:i/>
          <w:iCs/>
        </w:rPr>
        <w:t>NEW GODS (The Johnson Trilogy)</w:t>
      </w:r>
      <w:r w:rsidRPr="00AC0C8E">
        <w:rPr>
          <w:rFonts w:ascii="Calibri" w:hAnsi="Calibri"/>
        </w:rPr>
        <w:t>, By  Graham McQuade</w:t>
      </w:r>
      <w:r>
        <w:rPr>
          <w:rFonts w:ascii="Calibri" w:hAnsi="Calibri"/>
        </w:rPr>
        <w:t>.</w:t>
      </w:r>
    </w:p>
    <w:p w14:paraId="34125388" w14:textId="36CF56CB" w:rsidR="00AC0C8E" w:rsidRDefault="00AC0C8E" w:rsidP="00AC0C8E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B60203">
        <w:rPr>
          <w:rFonts w:ascii="Calibri" w:hAnsi="Calibri"/>
        </w:rPr>
        <w:t>Narrator and Producer</w:t>
      </w:r>
      <w:r>
        <w:rPr>
          <w:rFonts w:ascii="Calibri" w:hAnsi="Calibri"/>
        </w:rPr>
        <w:t xml:space="preserve">, </w:t>
      </w:r>
      <w:r w:rsidRPr="00552A4A">
        <w:rPr>
          <w:rFonts w:ascii="Calibri" w:hAnsi="Calibri"/>
          <w:i/>
          <w:iCs/>
        </w:rPr>
        <w:t>Fifteen Days in May (The Johnson Trilogy)</w:t>
      </w:r>
      <w:r w:rsidRPr="00AC0C8E">
        <w:rPr>
          <w:rFonts w:ascii="Calibri" w:hAnsi="Calibri"/>
        </w:rPr>
        <w:t>, By  Graham McQuade</w:t>
      </w:r>
      <w:r>
        <w:rPr>
          <w:rFonts w:ascii="Calibri" w:hAnsi="Calibri"/>
        </w:rPr>
        <w:t>.</w:t>
      </w:r>
      <w:r w:rsidR="00746EC4">
        <w:rPr>
          <w:rFonts w:ascii="Calibri" w:hAnsi="Calibri"/>
        </w:rPr>
        <w:t xml:space="preserve"> </w:t>
      </w:r>
      <w:r w:rsidR="00746EC4">
        <w:rPr>
          <w:rStyle w:val="bc-text"/>
          <w:rFonts w:ascii="Arial" w:hAnsi="Arial" w:cs="Arial"/>
          <w:color w:val="111111"/>
          <w:sz w:val="20"/>
          <w:szCs w:val="20"/>
        </w:rPr>
        <w:t>(in production)</w:t>
      </w:r>
    </w:p>
    <w:p w14:paraId="549FB168" w14:textId="42193EE9" w:rsidR="00427B71" w:rsidRDefault="00427B71" w:rsidP="00AC0C8E">
      <w:pPr>
        <w:pStyle w:val="divdocumentdivheading"/>
        <w:numPr>
          <w:ilvl w:val="0"/>
          <w:numId w:val="7"/>
        </w:numPr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>
        <w:rPr>
          <w:rFonts w:ascii="Calibri" w:hAnsi="Calibri"/>
        </w:rPr>
        <w:t xml:space="preserve">Narrator and Producer, </w:t>
      </w:r>
      <w:r>
        <w:rPr>
          <w:rFonts w:ascii="Calibri" w:hAnsi="Calibri"/>
          <w:i/>
          <w:iCs/>
        </w:rPr>
        <w:t xml:space="preserve">Emperors &amp; Assassins, </w:t>
      </w:r>
      <w:r w:rsidR="00552A4A">
        <w:rPr>
          <w:rFonts w:ascii="Calibri" w:hAnsi="Calibri"/>
        </w:rPr>
        <w:t>by Wahida Clark.</w:t>
      </w:r>
    </w:p>
    <w:p w14:paraId="68AA36E3" w14:textId="77777777" w:rsidR="00130C3D" w:rsidRDefault="00552A4A" w:rsidP="00273F53">
      <w:pPr>
        <w:pStyle w:val="divdocumentdivheading"/>
        <w:numPr>
          <w:ilvl w:val="0"/>
          <w:numId w:val="7"/>
        </w:numPr>
        <w:shd w:val="clear" w:color="auto" w:fill="FFFFFF"/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130C3D">
        <w:rPr>
          <w:rFonts w:ascii="Calibri" w:hAnsi="Calibri"/>
        </w:rPr>
        <w:t xml:space="preserve">Narrator and Producer, </w:t>
      </w:r>
      <w:r w:rsidRPr="00130C3D">
        <w:rPr>
          <w:rFonts w:ascii="Calibri" w:hAnsi="Calibri"/>
          <w:i/>
          <w:iCs/>
        </w:rPr>
        <w:t xml:space="preserve">Loners, </w:t>
      </w:r>
      <w:r w:rsidRPr="00130C3D">
        <w:rPr>
          <w:rFonts w:ascii="Calibri" w:hAnsi="Calibri"/>
        </w:rPr>
        <w:t>by DB Bray and Wahida Clark (in production).</w:t>
      </w:r>
    </w:p>
    <w:p w14:paraId="7A9D27F7" w14:textId="4484592A" w:rsidR="008D5273" w:rsidRPr="00130C3D" w:rsidRDefault="009C057D" w:rsidP="00273F53">
      <w:pPr>
        <w:pStyle w:val="divdocumentdivheading"/>
        <w:numPr>
          <w:ilvl w:val="0"/>
          <w:numId w:val="7"/>
        </w:numPr>
        <w:shd w:val="clear" w:color="auto" w:fill="FFFFFF"/>
        <w:tabs>
          <w:tab w:val="left" w:pos="4292"/>
          <w:tab w:val="left" w:pos="10760"/>
        </w:tabs>
        <w:spacing w:before="260" w:line="400" w:lineRule="atLeast"/>
        <w:rPr>
          <w:rFonts w:ascii="Calibri" w:hAnsi="Calibri"/>
        </w:rPr>
      </w:pPr>
      <w:r w:rsidRPr="00130C3D">
        <w:rPr>
          <w:rFonts w:asciiTheme="minorHAnsi" w:hAnsiTheme="minorHAnsi" w:cstheme="minorHAnsi"/>
        </w:rPr>
        <w:t xml:space="preserve">Narrator and Producer, </w:t>
      </w:r>
      <w:hyperlink r:id="rId36" w:history="1">
        <w:r w:rsidR="008D5273" w:rsidRPr="00130C3D">
          <w:rPr>
            <w:rStyle w:val="bc-text"/>
            <w:rFonts w:asciiTheme="minorHAnsi" w:hAnsiTheme="minorHAnsi" w:cstheme="minorHAnsi"/>
            <w:i/>
            <w:iCs/>
          </w:rPr>
          <w:t>The origins of Hawgin': How to catch wild hogs on Topwater Tackle : a collection of funny and poignant award-winning stories and tales about hunting and fishing in the South</w:t>
        </w:r>
      </w:hyperlink>
      <w:r w:rsidR="00EE0BDD" w:rsidRPr="00130C3D">
        <w:rPr>
          <w:rFonts w:asciiTheme="minorHAnsi" w:hAnsiTheme="minorHAnsi" w:cstheme="minorHAnsi"/>
          <w:color w:val="111111"/>
        </w:rPr>
        <w:t xml:space="preserve">, </w:t>
      </w:r>
      <w:r w:rsidR="008D5273" w:rsidRPr="00130C3D">
        <w:rPr>
          <w:rStyle w:val="bc-text"/>
          <w:rFonts w:asciiTheme="minorHAnsi" w:hAnsiTheme="minorHAnsi" w:cstheme="minorHAnsi"/>
          <w:color w:val="111111"/>
        </w:rPr>
        <w:t>By Ben Baker</w:t>
      </w:r>
      <w:r w:rsidR="007B6E24">
        <w:rPr>
          <w:rStyle w:val="bc-text"/>
          <w:rFonts w:asciiTheme="minorHAnsi" w:hAnsiTheme="minorHAnsi" w:cstheme="minorHAnsi"/>
          <w:color w:val="111111"/>
        </w:rPr>
        <w:t>.</w:t>
      </w:r>
    </w:p>
    <w:sectPr w:rsidR="008D5273" w:rsidRPr="00130C3D" w:rsidSect="00541DD7">
      <w:pgSz w:w="12240" w:h="15840"/>
      <w:pgMar w:top="500" w:right="740" w:bottom="50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DFC2CB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88F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E27C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2428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B250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DA72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7615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6C73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DEA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4D405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B2DA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DED7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CECB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F685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2E72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8EC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7E5A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B80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896B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084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6899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18E1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A847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6E37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78DC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2210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84DC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4A53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A0AA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CE9A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58A9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DA6A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48B4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24CC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FCD8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98BF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F9AD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727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C89B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8C4A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0C80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62BA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428C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8446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960D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71F8A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D2FC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0E66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4AD7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F009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0078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28A3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2464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B208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51F1D02"/>
    <w:multiLevelType w:val="multilevel"/>
    <w:tmpl w:val="2E16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224B9C"/>
    <w:multiLevelType w:val="multilevel"/>
    <w:tmpl w:val="C908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621D77"/>
    <w:multiLevelType w:val="multilevel"/>
    <w:tmpl w:val="2EA2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D4072"/>
    <w:multiLevelType w:val="multilevel"/>
    <w:tmpl w:val="0D56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97041"/>
    <w:multiLevelType w:val="multilevel"/>
    <w:tmpl w:val="8C7C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92126C"/>
    <w:multiLevelType w:val="multilevel"/>
    <w:tmpl w:val="CEE0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D5D97"/>
    <w:multiLevelType w:val="multilevel"/>
    <w:tmpl w:val="7884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40AB9"/>
    <w:multiLevelType w:val="multilevel"/>
    <w:tmpl w:val="FD56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857981"/>
    <w:multiLevelType w:val="multilevel"/>
    <w:tmpl w:val="1836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B3095"/>
    <w:multiLevelType w:val="multilevel"/>
    <w:tmpl w:val="E92E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FA515F"/>
    <w:multiLevelType w:val="multilevel"/>
    <w:tmpl w:val="FB7A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411103"/>
    <w:multiLevelType w:val="multilevel"/>
    <w:tmpl w:val="A09A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0D4C7B"/>
    <w:multiLevelType w:val="multilevel"/>
    <w:tmpl w:val="8CE0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B16FB"/>
    <w:multiLevelType w:val="multilevel"/>
    <w:tmpl w:val="9ABC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709DB"/>
    <w:multiLevelType w:val="multilevel"/>
    <w:tmpl w:val="B196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1537E8"/>
    <w:multiLevelType w:val="multilevel"/>
    <w:tmpl w:val="1008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236184"/>
    <w:multiLevelType w:val="multilevel"/>
    <w:tmpl w:val="A75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2A47E0"/>
    <w:multiLevelType w:val="hybridMultilevel"/>
    <w:tmpl w:val="9B76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C7843"/>
    <w:multiLevelType w:val="multilevel"/>
    <w:tmpl w:val="E098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1B328C"/>
    <w:multiLevelType w:val="multilevel"/>
    <w:tmpl w:val="BE1A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8E6DBF"/>
    <w:multiLevelType w:val="multilevel"/>
    <w:tmpl w:val="2E0C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AF70BD"/>
    <w:multiLevelType w:val="hybridMultilevel"/>
    <w:tmpl w:val="F65C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30E9D"/>
    <w:multiLevelType w:val="multilevel"/>
    <w:tmpl w:val="A6B6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914C1E"/>
    <w:multiLevelType w:val="multilevel"/>
    <w:tmpl w:val="B020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915808"/>
    <w:multiLevelType w:val="multilevel"/>
    <w:tmpl w:val="0B20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7"/>
  </w:num>
  <w:num w:numId="8">
    <w:abstractNumId w:val="15"/>
  </w:num>
  <w:num w:numId="9">
    <w:abstractNumId w:val="9"/>
  </w:num>
  <w:num w:numId="10">
    <w:abstractNumId w:val="30"/>
  </w:num>
  <w:num w:numId="11">
    <w:abstractNumId w:val="16"/>
  </w:num>
  <w:num w:numId="12">
    <w:abstractNumId w:val="18"/>
  </w:num>
  <w:num w:numId="13">
    <w:abstractNumId w:val="6"/>
  </w:num>
  <w:num w:numId="14">
    <w:abstractNumId w:val="14"/>
  </w:num>
  <w:num w:numId="15">
    <w:abstractNumId w:val="17"/>
  </w:num>
  <w:num w:numId="16">
    <w:abstractNumId w:val="24"/>
  </w:num>
  <w:num w:numId="17">
    <w:abstractNumId w:val="29"/>
  </w:num>
  <w:num w:numId="18">
    <w:abstractNumId w:val="13"/>
  </w:num>
  <w:num w:numId="19">
    <w:abstractNumId w:val="20"/>
  </w:num>
  <w:num w:numId="20">
    <w:abstractNumId w:val="12"/>
  </w:num>
  <w:num w:numId="21">
    <w:abstractNumId w:val="25"/>
  </w:num>
  <w:num w:numId="22">
    <w:abstractNumId w:val="7"/>
  </w:num>
  <w:num w:numId="23">
    <w:abstractNumId w:val="28"/>
  </w:num>
  <w:num w:numId="24">
    <w:abstractNumId w:val="22"/>
  </w:num>
  <w:num w:numId="25">
    <w:abstractNumId w:val="21"/>
  </w:num>
  <w:num w:numId="26">
    <w:abstractNumId w:val="19"/>
  </w:num>
  <w:num w:numId="27">
    <w:abstractNumId w:val="8"/>
  </w:num>
  <w:num w:numId="28">
    <w:abstractNumId w:val="26"/>
  </w:num>
  <w:num w:numId="29">
    <w:abstractNumId w:val="10"/>
  </w:num>
  <w:num w:numId="30">
    <w:abstractNumId w:val="2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B0"/>
    <w:rsid w:val="000025BC"/>
    <w:rsid w:val="000510E3"/>
    <w:rsid w:val="00066AAD"/>
    <w:rsid w:val="00095D90"/>
    <w:rsid w:val="000B0AEB"/>
    <w:rsid w:val="00130C3D"/>
    <w:rsid w:val="00227B12"/>
    <w:rsid w:val="00277014"/>
    <w:rsid w:val="00284771"/>
    <w:rsid w:val="002C50FA"/>
    <w:rsid w:val="002E0B2C"/>
    <w:rsid w:val="002E3893"/>
    <w:rsid w:val="002F5937"/>
    <w:rsid w:val="00315F5C"/>
    <w:rsid w:val="00322A22"/>
    <w:rsid w:val="00345CFD"/>
    <w:rsid w:val="00397779"/>
    <w:rsid w:val="003C71D4"/>
    <w:rsid w:val="003E6531"/>
    <w:rsid w:val="003F153E"/>
    <w:rsid w:val="00406B26"/>
    <w:rsid w:val="00420C63"/>
    <w:rsid w:val="00427B71"/>
    <w:rsid w:val="004E6FFB"/>
    <w:rsid w:val="00507877"/>
    <w:rsid w:val="00541DD7"/>
    <w:rsid w:val="00552A4A"/>
    <w:rsid w:val="00585BB7"/>
    <w:rsid w:val="005E59E3"/>
    <w:rsid w:val="006E46B2"/>
    <w:rsid w:val="00717EBD"/>
    <w:rsid w:val="0072190A"/>
    <w:rsid w:val="00722706"/>
    <w:rsid w:val="00746EC4"/>
    <w:rsid w:val="00764B9E"/>
    <w:rsid w:val="00772944"/>
    <w:rsid w:val="007B6E24"/>
    <w:rsid w:val="007C4E09"/>
    <w:rsid w:val="007D3B99"/>
    <w:rsid w:val="00831AC2"/>
    <w:rsid w:val="008452E6"/>
    <w:rsid w:val="008B7FFC"/>
    <w:rsid w:val="008C0CB1"/>
    <w:rsid w:val="008D5273"/>
    <w:rsid w:val="008E263B"/>
    <w:rsid w:val="009111CF"/>
    <w:rsid w:val="009C057D"/>
    <w:rsid w:val="009E2ABC"/>
    <w:rsid w:val="00A2123C"/>
    <w:rsid w:val="00A243F1"/>
    <w:rsid w:val="00A4583C"/>
    <w:rsid w:val="00A6194F"/>
    <w:rsid w:val="00AA6DAC"/>
    <w:rsid w:val="00AC0C8E"/>
    <w:rsid w:val="00AD2CB0"/>
    <w:rsid w:val="00AF2FB5"/>
    <w:rsid w:val="00B073E6"/>
    <w:rsid w:val="00B60203"/>
    <w:rsid w:val="00B67BA8"/>
    <w:rsid w:val="00B72DB3"/>
    <w:rsid w:val="00B8368B"/>
    <w:rsid w:val="00BD019D"/>
    <w:rsid w:val="00BF4A5B"/>
    <w:rsid w:val="00C41E97"/>
    <w:rsid w:val="00C777B9"/>
    <w:rsid w:val="00C852DE"/>
    <w:rsid w:val="00CF5DE5"/>
    <w:rsid w:val="00D55D8A"/>
    <w:rsid w:val="00D9589A"/>
    <w:rsid w:val="00D96333"/>
    <w:rsid w:val="00DA439F"/>
    <w:rsid w:val="00E53478"/>
    <w:rsid w:val="00E53F5D"/>
    <w:rsid w:val="00E862E9"/>
    <w:rsid w:val="00E95DD3"/>
    <w:rsid w:val="00ED1D1E"/>
    <w:rsid w:val="00ED4028"/>
    <w:rsid w:val="00EE0BDD"/>
    <w:rsid w:val="00EE6AE6"/>
    <w:rsid w:val="00F02625"/>
    <w:rsid w:val="00FC6A13"/>
    <w:rsid w:val="00FD3132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4398"/>
  <w15:docId w15:val="{8DD043F8-D739-47AC-89B6-20150702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pPr>
      <w:pBdr>
        <w:top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  <w:pPr>
      <w:pBdr>
        <w:bottom w:val="none" w:sz="0" w:space="10" w:color="auto"/>
      </w:pBdr>
    </w:pPr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ocumentbullet">
    <w:name w:val="document_bullet"/>
    <w:basedOn w:val="DefaultParagraphFont"/>
    <w:rPr>
      <w:sz w:val="24"/>
      <w:szCs w:val="24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00000"/>
      <w:sz w:val="30"/>
      <w:szCs w:val="3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2847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D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4028"/>
    <w:pPr>
      <w:ind w:left="720"/>
      <w:contextualSpacing/>
    </w:pPr>
  </w:style>
  <w:style w:type="paragraph" w:customStyle="1" w:styleId="bc-list-item">
    <w:name w:val="bc-list-item"/>
    <w:basedOn w:val="Normal"/>
    <w:rsid w:val="008D5273"/>
    <w:pPr>
      <w:spacing w:before="100" w:beforeAutospacing="1" w:after="100" w:afterAutospacing="1" w:line="240" w:lineRule="auto"/>
    </w:pPr>
  </w:style>
  <w:style w:type="character" w:customStyle="1" w:styleId="bc-text">
    <w:name w:val="bc-text"/>
    <w:basedOn w:val="DefaultParagraphFont"/>
    <w:rsid w:val="008D5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x.com/titleview/A15JB5E0VHPFF8" TargetMode="External"/><Relationship Id="rId18" Type="http://schemas.openxmlformats.org/officeDocument/2006/relationships/hyperlink" Target="https://www.acx.com/titleview/A1ATAEDKDQSFZX" TargetMode="External"/><Relationship Id="rId26" Type="http://schemas.openxmlformats.org/officeDocument/2006/relationships/hyperlink" Target="https://www.acx.com/titleview/A2V7R66IJ8MDTS" TargetMode="External"/><Relationship Id="rId21" Type="http://schemas.openxmlformats.org/officeDocument/2006/relationships/hyperlink" Target="https://www.acx.com/titleview/A3JV2YL0E6YBJG" TargetMode="External"/><Relationship Id="rId34" Type="http://schemas.openxmlformats.org/officeDocument/2006/relationships/hyperlink" Target="https://www.acx.com/titleview/AI7FNW6DOFFO2" TargetMode="External"/><Relationship Id="rId7" Type="http://schemas.openxmlformats.org/officeDocument/2006/relationships/hyperlink" Target="https://www.wclarkpublishing.com/" TargetMode="External"/><Relationship Id="rId12" Type="http://schemas.openxmlformats.org/officeDocument/2006/relationships/hyperlink" Target="https://www.castingcall.club/projects/the-sims-sims-4-life-trial-machinima" TargetMode="External"/><Relationship Id="rId17" Type="http://schemas.openxmlformats.org/officeDocument/2006/relationships/hyperlink" Target="https://www.acx.com/titleview/A38EO7ZM4UC99H" TargetMode="External"/><Relationship Id="rId25" Type="http://schemas.openxmlformats.org/officeDocument/2006/relationships/hyperlink" Target="https://www.acx.com/titleview/A34FF1KF55CWCQ" TargetMode="External"/><Relationship Id="rId33" Type="http://schemas.openxmlformats.org/officeDocument/2006/relationships/hyperlink" Target="https://www.acx.com/titleview/A2IY7KYVV2HHKN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cx.com/titleview/A35BS3X2ZQRJX2" TargetMode="External"/><Relationship Id="rId20" Type="http://schemas.openxmlformats.org/officeDocument/2006/relationships/hyperlink" Target="https://www.acx.com/titleview/A2R1VOWTVIKVG0" TargetMode="External"/><Relationship Id="rId29" Type="http://schemas.openxmlformats.org/officeDocument/2006/relationships/hyperlink" Target="https://www.acx.com/titleview/A2GD9XYWPHO8V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alt@wcppublicrelations.com" TargetMode="External"/><Relationship Id="rId11" Type="http://schemas.openxmlformats.org/officeDocument/2006/relationships/hyperlink" Target="https://www.youtube.com/channel/UChirTsyIfisMKVBt38TZJcA" TargetMode="External"/><Relationship Id="rId24" Type="http://schemas.openxmlformats.org/officeDocument/2006/relationships/hyperlink" Target="https://www.acx.com/titleview/A1WYZNF6K8JWM4" TargetMode="External"/><Relationship Id="rId32" Type="http://schemas.openxmlformats.org/officeDocument/2006/relationships/hyperlink" Target="https://www.acx.com/titleview/A2ATVSBCAMH45C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WaltAllenVO@gmail.com" TargetMode="External"/><Relationship Id="rId15" Type="http://schemas.openxmlformats.org/officeDocument/2006/relationships/hyperlink" Target="https://www.acx.com/titleview/A1Q4UJ3ZBD2O0E" TargetMode="External"/><Relationship Id="rId23" Type="http://schemas.openxmlformats.org/officeDocument/2006/relationships/hyperlink" Target="https://www.acx.com/titleview/A3LBOOJURT2VUG" TargetMode="External"/><Relationship Id="rId28" Type="http://schemas.openxmlformats.org/officeDocument/2006/relationships/hyperlink" Target="https://www.acx.com/titleview/A2LBY9L8FF7Q8Z" TargetMode="External"/><Relationship Id="rId36" Type="http://schemas.openxmlformats.org/officeDocument/2006/relationships/hyperlink" Target="https://www.acx.com/titleview/A2FUNE7BESE54N" TargetMode="External"/><Relationship Id="rId10" Type="http://schemas.openxmlformats.org/officeDocument/2006/relationships/hyperlink" Target="https://radioaccess.org/" TargetMode="External"/><Relationship Id="rId19" Type="http://schemas.openxmlformats.org/officeDocument/2006/relationships/hyperlink" Target="https://www.acx.com/titleview/A2L80QKHA81N01" TargetMode="External"/><Relationship Id="rId31" Type="http://schemas.openxmlformats.org/officeDocument/2006/relationships/hyperlink" Target="https://www.acx.com/titleview/A8QMCMK0HUP6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TDOgEB17iroewWNRg01Osg" TargetMode="External"/><Relationship Id="rId14" Type="http://schemas.openxmlformats.org/officeDocument/2006/relationships/hyperlink" Target="https://www.acx.com/titleview/A30Z8UVKJRSEM8" TargetMode="External"/><Relationship Id="rId22" Type="http://schemas.openxmlformats.org/officeDocument/2006/relationships/hyperlink" Target="https://www.acx.com/titleview/A1UMV6G7XADSMV" TargetMode="External"/><Relationship Id="rId27" Type="http://schemas.openxmlformats.org/officeDocument/2006/relationships/hyperlink" Target="https://www.acx.com/titleview/A14R05ZTAKTT7Z" TargetMode="External"/><Relationship Id="rId30" Type="http://schemas.openxmlformats.org/officeDocument/2006/relationships/hyperlink" Target="https://www.acx.com/titleview/A8FSD1DH6P73" TargetMode="External"/><Relationship Id="rId35" Type="http://schemas.openxmlformats.org/officeDocument/2006/relationships/hyperlink" Target="https://www.acx.com/titleview/AI7FNW6DOFFO2" TargetMode="External"/><Relationship Id="rId8" Type="http://schemas.openxmlformats.org/officeDocument/2006/relationships/hyperlink" Target="https://www.youtube.com/channel/UCHiPbMZPy6RkCM7UJ7oiH9Q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Walter Allen Thomason</vt:lpstr>
    </vt:vector>
  </TitlesOfParts>
  <Company>Microsoft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Allen Thomason</dc:title>
  <dc:creator>Pastor</dc:creator>
  <cp:lastModifiedBy>allen thomason</cp:lastModifiedBy>
  <cp:revision>4</cp:revision>
  <dcterms:created xsi:type="dcterms:W3CDTF">2021-01-27T05:43:00Z</dcterms:created>
  <dcterms:modified xsi:type="dcterms:W3CDTF">2021-01-27T05:44:00Z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+DoAAB+LCAAAAAAABAAVmbVuLFsQRT+og2YKXtDMzJ1NMzN//fPNLFmyVGeq9l5rjLIUJ7KMSIgMDDM0gWIUAlEUwVE8gZMY3Y5KJSOo8SP1F/6GPZ66nzkwnO8RT5/xKroa/VOWDxsV18OjQqjEhCt7KgBY2c8WyuGWywvkwVbYyFclAcFuNEZ2M4NxSh0O+eFFpyKjMUoDfh9587d7Fd6FQ4kpLSng1Q2qz6N19MwpmhxsmSDhqs34C/Tu8X4</vt:lpwstr>
  </property>
  <property fmtid="{D5CDD505-2E9C-101B-9397-08002B2CF9AE}" pid="3" name="x1ye=1">
    <vt:lpwstr>LFYRzrSQAHA7b9pYy36ofLWgwMEHZsBgkw0otfvj7rBgPmUSQUKsX0wXQaJjaNfO5OMsZfKjNtWjFb1m/KR3ZkD53zq0RLVw+3UDZb7dt/fueKJFWbW1FdLsi9gd8/m6nPegmwVIj8CUzlVhj5GLj3RoD2TmtsajAnBIVPxFr1UuozxhI3umqKGcxu5wxBGanu+DIPDkU+ivZLV7hjosI8vlaFjnyYF6LF99AjKgrQXWj8+ZhycxN2FJBED+7AQ</vt:lpwstr>
  </property>
  <property fmtid="{D5CDD505-2E9C-101B-9397-08002B2CF9AE}" pid="4" name="x1ye=10">
    <vt:lpwstr>rJK/LTX/9n89bO2yrA4bhj65x5PcZnHVtIOTLMgTacGIVDbf4p35mn9OgnE8YFRfOLPTF9Jf0uTXoVL0PApllckSnBjugiIRWs9kBG2YgfE9pvaGPiubJzPeKCjNtjwI0r88Z0RANzeTwE1LI6Xr6Ra52/5u0Lc/wh5Gk0lZGjdbbyPEvyZAF3luZuP7zuZOD79W8IxebagYypGh7NaBI6L58iJm36YmxtBD/VvsyjI+h2mBplxYmWA+Dl5GCMI</vt:lpwstr>
  </property>
  <property fmtid="{D5CDD505-2E9C-101B-9397-08002B2CF9AE}" pid="5" name="x1ye=11">
    <vt:lpwstr>4tf5ycmvgv+OgSlRE8//qeczfRBvmiSsheOsvzXOzRNp889G8DSOsJ+xmJAezMtHJxHBouzbtiGwZGsxP49WnqBW/SYFpAWAN2tBinfixeS67/0jrHhOOlf8sd9rZgM0/ECooPXxSqLDwIl32DVoNwGDJ/sFYarippMq184n1M0GnE0ZbyDmEuPv7jdlMj2lVQo0Pk2Z4iXxAVFH+WWdVRKZBJuKbsgKDVn2zbnrIMi9OlpulS4fv7R35oYpEtu</vt:lpwstr>
  </property>
  <property fmtid="{D5CDD505-2E9C-101B-9397-08002B2CF9AE}" pid="6" name="x1ye=12">
    <vt:lpwstr>ikwDEwuDMz6eO1j+3juFsNXQAHjbQC50n5JNPdoie9ENorUAVCauJlGhhoh21+yM2Sj8XjZb1wvqsPYGTLXH8vI+b8kToi+Ic9waMOnYqyTzSxq+MsayMDeelPRvYnskW6HDmR3w5xmsaHf4sKmonddn+r1KSA55sTNa5WoyoZrghe6zxJn0KmKDiHqXgKCewpJpy5ikj9M/Sn58Hdj/lvt8G8aINIgxcF60D5cGIPXLMJcoZQcIh3vHlz4X+eC</vt:lpwstr>
  </property>
  <property fmtid="{D5CDD505-2E9C-101B-9397-08002B2CF9AE}" pid="7" name="x1ye=13">
    <vt:lpwstr>lfWa0orkZ/4IusNaRDUSseh1AscAEgB7G+hZmV2gNq6/owL0WBZ85zhVaTOAm9NsM+gaDO2qcSOkKCMyoUT3FaTjj3hbMT3+SjeGRKDpG9X3gxUk/P8Gnt62QCIFIAu0J1G6azrZCgdWqBJmuCJDerBm4ZB2/6rlfAhERnnULDO6a0A7LGqNxRTB7Ja7F4KyShQhUdzG30/ano0hiMDFmMoSDP/hNWiY6XlDZTxyKxxwNCdrF6+9L/tiVDb6EdH</vt:lpwstr>
  </property>
  <property fmtid="{D5CDD505-2E9C-101B-9397-08002B2CF9AE}" pid="8" name="x1ye=14">
    <vt:lpwstr>TPI6jA3ZBmB0tG1QvEE9GnkRlCBYiHsIOCOiQsAfJiiYzW0eqkYSgRhzoP7OWSRvxAQgyYkpg/mfmFBiy2qxS8eyCyx840fCKuKkgrdus74GYbcb6OWWoLoTX5B+36F4mLz/q5eq255wcp7+z90YngCMH2XlPXwbfOUKW6Y+Kj0mSFufEZ+G1ki9otfOQfCgxa8LcTjPcNExgs5z7wMVfFWzs30XyTXP8Xo85VPr5JlNLfDa6+ZaUNSOMspE/GL</vt:lpwstr>
  </property>
  <property fmtid="{D5CDD505-2E9C-101B-9397-08002B2CF9AE}" pid="9" name="x1ye=15">
    <vt:lpwstr>7MqAwvjLXxy59Y6a3PNGqPyjD24edSawevXBI7up/IYJ4eUjWs0SK3/tua2upIlrKPrlHqFcjEPbm1FWKtV9UujriEHW8AU+kkECRKx96NDzZ89ZMx4jSEv9KrwYid3x3hN89y8Np0ef/xZCJ50MonANmlZALi8krvJBkYx/F1h4ih1e0Kkmua/xipJ7K0hQHCRO03tLvnOx04f9YsIuTgN4M8ZMkSGELRVbArtED1QNjIaytV8DkKuq6DPwp2S</vt:lpwstr>
  </property>
  <property fmtid="{D5CDD505-2E9C-101B-9397-08002B2CF9AE}" pid="10" name="x1ye=16">
    <vt:lpwstr>y+XRYkEqx/b4Ncq2igxw3YnCJ+57xt842djltoqJhxY9LGP6tdsqJJi+C5mPy6Hqsziuw4qWd9CEwer6vIimXDO9E4Wilhk6HjhOikqY/UFHBKxzWW+T/DdOMryCMoVLse8Qx0aGVXl+8W66dXkDZWHFVTaFXseVP2ScZfAey3UX6C8BNIPqEJZLL3wUYt69om0C/JhHJHevZuZPKYjpJwYdPUJq0PVhUx6dTtuAIjc0T2tLNvyWkPt1W36peWB</vt:lpwstr>
  </property>
  <property fmtid="{D5CDD505-2E9C-101B-9397-08002B2CF9AE}" pid="11" name="x1ye=17">
    <vt:lpwstr>XwsddRVtR9MpDZgW9rzB9ghzIXM5eqAnRjYh0yd4yIvqL6UZF6vT4KqhhQRKV+LTZEQuKI1QOAFcw/h74ZeLCwdqzwOVHDiYppThqtFisz+eVndPQxoXsoGbMstGDBNiD94y4G/WNVhj7yJkGLU9wcjTIV6hoCQ95waouBs5mEWpMMmQsZW+lcJhQqdkdDoIOuWyc8aq/+6pXagrwABqT0FzA1Pnhgrj1Bi4Ilza3llsMfOasfnvAnEKiJLDBTJ</vt:lpwstr>
  </property>
  <property fmtid="{D5CDD505-2E9C-101B-9397-08002B2CF9AE}" pid="12" name="x1ye=18">
    <vt:lpwstr>8MF5xM+mRmJtyv8nw6vrt3FY/L+c/nIF/lXGcfswCkv+aIwAHfwen1QTqZtBl4Vd9olJwq150zi7Cy0lKU1wacidV5YHfrVkIMENetla8RzUK9GR0FMt7PvIwIoKz9dYy/Y+7556WAV9RdBRijaTdCspAuAAB9B8S4jwvF92yfXP7TfZdtDArG41cM3bxfev0vDm9V7R9BcmxJZlpkXy1oEVEbnTXR/UV/QNALtAXCvYc5OwQrgI5Gww1unQrkU</vt:lpwstr>
  </property>
  <property fmtid="{D5CDD505-2E9C-101B-9397-08002B2CF9AE}" pid="13" name="x1ye=19">
    <vt:lpwstr>oDMBPNAf2craCuVatzaixE1kclcefq7QlJPt4tjRUqY/m1ySav1uZ79Eej9+zd3kQqEF4Odl0ntvYAe0HG01P+FRUQn8BFAvweRWHb2xG3PFA+EUtmjMv49tmDMv7DoGjglTpXPlWusn9TK6KSjpO5XYKoqPwAkwIwkZUzVW4ft0RrkbWYT0FdaJtrI1MwuJYNpko6A/O3tMLj5oT5WUYEmpzhYjPOrtvvVyhmHUt+1WjoZwvYb3xz4xSJ86HoP</vt:lpwstr>
  </property>
  <property fmtid="{D5CDD505-2E9C-101B-9397-08002B2CF9AE}" pid="14" name="x1ye=2">
    <vt:lpwstr>xk0OU7+zX2p+I3wXUWsxelNad4OyLYkUzDHSpXE8CVrgdz9EpftA3Lt2Cs579fhrZFjZna1iQh4/aEw0A68m4BGhps8k18wfP0M4O4Xkj4Inr1uhF7ToxF5PalMtluTgsnl99OXKBrzS7wOSCOTEDo0xe+9sMRH2IPM1Ex3chhRUUYwsnOwfPvtEb0uvsRCgutLqZTS9GUj8hCpQY2RDSnli/0I+iTI9lU+9aRV9ACTWRBGc3K+HpCsMaW0nEOl</vt:lpwstr>
  </property>
  <property fmtid="{D5CDD505-2E9C-101B-9397-08002B2CF9AE}" pid="15" name="x1ye=20">
    <vt:lpwstr>/uyByfJryvv7leZdiSNUAkwUndSqwGiAkpyeDg0KCJaYM6e5P1wtQg2mHt4ZyiqMyCNmmxStVrem2PbDPlp0XlHmCYNokoOQDmhOgzV2NrSNUbSUHCn9yH25s4TeInwwgDuyCum+/n11dve/90OU0S+tQNAPkGfPv2xM2HInxZ4mM1DnKS5DOebmQO2BmPtitnwTQjSUdTi14EiyPCTgqbReckkHWfkmwH5yKykALK/gHlfFf4Jbpf6NoM1pXnJ</vt:lpwstr>
  </property>
  <property fmtid="{D5CDD505-2E9C-101B-9397-08002B2CF9AE}" pid="16" name="x1ye=21">
    <vt:lpwstr>p5pP29bEtGAJD96FUAwEppGRUxdifbdVVrzC9rhbp1IsaaZJI76axT10RO5rkS6uDfVFQdMzDmzG0JssxK2Fo94r8DozIGi1RKLtJ8yGZfYgE64EcUra1IhIF78bW/pPPX/jFZv/eoVgjsjWoV1OuJ6JXWVQglG/R+yHJMC6EEhMCeMAuo8+/ASFloFQhQW1/XzMj1PSuv/63VJ0dAJW2S/nN6mp2MwCQnGoX2eCllEm+tltcaAPSZbml8/xKHP</vt:lpwstr>
  </property>
  <property fmtid="{D5CDD505-2E9C-101B-9397-08002B2CF9AE}" pid="17" name="x1ye=22">
    <vt:lpwstr>eFBoE/4o2ZGVPnr+55qR1LoPnf2urgDQVcI938cS6feF4H7iiGcQ3C9Wz3n0fWf8b6e9V5W+/Kgc/jB7Xb7wxqrseln2rRiV74NdtTllYDu2p3AFxHt8E3Z0NYiiUssYnQEEOghaWMqJKQudi50YZKRoJyAgPkzSwa26srfR019BRHYepjdwGQCiln/hmosnIMhQ7q+fHT2MYukSh81RKdcTw2eEPL4a8ZPp9zXvhsDKDiw3ToJ3ARSGaKiIAuS</vt:lpwstr>
  </property>
  <property fmtid="{D5CDD505-2E9C-101B-9397-08002B2CF9AE}" pid="18" name="x1ye=23">
    <vt:lpwstr>CPTlDcPeMQZ4p87SRDml8TIM9UrvKe+mFOLXdq7Fgd+bNwWVjsqVbBHt7OdzsFd6/0muoM7xWET5MpHwT7BlSssaxmu0zjAkDXKUTUgfLk59Op474E8zaJjJoH2iHwXfI9/Q6VV1Phx54VOcjgt4WDsSkLzW5hPxXxvycjl/WJgj6em+wARhvh+Xya+WZSV1OHs1b7t0pBg+H3RAk5aPbc5sOz2QfNag6vxHFoUhyYONKMK5R7o38YtFHRD8iol</vt:lpwstr>
  </property>
  <property fmtid="{D5CDD505-2E9C-101B-9397-08002B2CF9AE}" pid="19" name="x1ye=24">
    <vt:lpwstr>L3U7HOkjKfar0845jxAchI7RKZclt09pm49Jnv23ifPGO3Ojo1Vy7fpOZR6GS1QOnhmer56oWl1OtlgvqkZV7FwtG5ARAvGifkTU0bnf8I/vXg7vDBguHjGGANGf9JAW7lp5gPHvGhwkcs3z7y/z/4pWpeI3XZyvtyYlToDzX8ewciNeNGYNywQc8wqeP62S5RU/alqcynsXbx+exX+RON1+B6w9c1IhqLDX4PaXK47CQWaOHeF5KjWZJThshv2</vt:lpwstr>
  </property>
  <property fmtid="{D5CDD505-2E9C-101B-9397-08002B2CF9AE}" pid="20" name="x1ye=25">
    <vt:lpwstr>9XzMNaLHiMrCzqqkWbB2t7eLzZUtDryNPdXzZc21MGGqsrfcCXSVFmttv9l7xAdU4g5jkIcYrjWdov037aB2X+L4VMln8tcII+BkY5JMxRa/D1ItuLX/X21MwsYM9o0t31+Fq+UdLWmG4HUj+AtkGdLV8AH6b7N/sSQ60E+4gUCONqD+tezo1DRfkW/MYYnhxdTWGN5YNANSyC6xcU1ZG1Wr+T4sGVI4EiRlwfoBP61U7s4ny+o9bdhKGaw+0FV</vt:lpwstr>
  </property>
  <property fmtid="{D5CDD505-2E9C-101B-9397-08002B2CF9AE}" pid="21" name="x1ye=26">
    <vt:lpwstr>apgrVCR6QprkyplLsMDJqGmdqcKDcmBuzsn5Gl3vBaqwew/b+54lY38ErOtZR2xj8JQvox85+Q5Tsuo/HiGYgzXAQP1WnarlmqDY7tufbwQ4vMwNUAtoe6+KugyME1lSN+kJTOmIavDAUmVVhIFHw5Md3Cw0VSL8P0Xes+hPyjUgX9AzJ02638u/N7/yE7r/bZGwctQ79eNDSfALPeSzk8jcQNqyaD12xqdUbWJgMywbiJkIn4XT7pily7P2BpW</vt:lpwstr>
  </property>
  <property fmtid="{D5CDD505-2E9C-101B-9397-08002B2CF9AE}" pid="22" name="x1ye=27">
    <vt:lpwstr>mrAgSHsdxVvkpsgBw2/wy30RZYfKZlkxNYAhj5D8n0yv8pWHj3YBYvQPzTmGMFLX02MHeineU/JqSmszs5Rs+Wp/si/cqzuaQmKd4TrxGe/3MZBXey3Tn+ATrUPHtIu66r54UEdKpvvulm3I43A6c8ZoCHJveIT41qZkzH+5m5VDpmrb85L+8PursudsPvs7QpTFJRVQypVBQPVGqkRXXP6StPoSo/ZbJA/3ek+9eoUl5gvKpQ+9EMuqvRgIaRr</vt:lpwstr>
  </property>
  <property fmtid="{D5CDD505-2E9C-101B-9397-08002B2CF9AE}" pid="23" name="x1ye=28">
    <vt:lpwstr>OEUrzeAPO8gcOFx7VS64YXiSyOxeFGkDHNHlL5uSzzrr6bCtuxv49I+CA+B0hdZSEPd0S1LHleZkQHkeOnNJ5+s5rr/R/HPiZGpmc/z2oLKq9iiq/ffWO8eUfaj8vGBQy/xPjPjerJH+6quAFQWKeg6nDQJVcsf1c1IKfpF8KDilfCtPPhiPwzL4xn1El2RwJkWufrQq/IgSDyyaZ51w9Kx6CHedXv/UKhgv212G0691k6RufCnSU01kSmQZWZ2</vt:lpwstr>
  </property>
  <property fmtid="{D5CDD505-2E9C-101B-9397-08002B2CF9AE}" pid="24" name="x1ye=29">
    <vt:lpwstr>RI6XBsbjO7B3uv4X83YGShK8fTZqGLwJ3tDSVbtIPv8XCO+LVdGnDO5yfngwTzcdK8GfsscPyXvQItRRoa+PNQtoqsl8XY2NpupZOXgSGE6YPMhV8CLK54Di3d2QvYtsaXTGpZ+lmXZRzhkmQfoQapzcKw4apymd7ZaOsr0EsK+X19/GYnJsMKqRoMK8T9dXZKef7PCCvKPGmAakUGzyexPMXGy0/SITaF/1x6vsEZ+Gf2k+3Jk4Uauvd8fceOM</vt:lpwstr>
  </property>
  <property fmtid="{D5CDD505-2E9C-101B-9397-08002B2CF9AE}" pid="25" name="x1ye=3">
    <vt:lpwstr>3ecRqn9nBuHaKYRSI1jMVxcJqpYGm3QqpqGgmpTppvMNU33RlKntr/ZZunbDPmSca70DYhHGR0xEYM2z+E8oSmIk9JxHgCksRllve5er0MuW+2n1InK8NkFrHq6uLa4kXsrOe0jlaltRRTV+/B6JV83zMXdy9rZurYq9HAIZ4T2wqGxwdCrI8XBnCxhTOeJxbJqFP0AMKCyhZBJ95Fh7vkNWku2R3dCjx5png8ulLUI28Ha1OQnKunWXj0B1ZrP</vt:lpwstr>
  </property>
  <property fmtid="{D5CDD505-2E9C-101B-9397-08002B2CF9AE}" pid="26" name="x1ye=30">
    <vt:lpwstr>10AYD5MRDFTMCLNbz9bP9elGODthlNe92VmmjxglEhT+dvW03pLxMs+deRoW6jbJ5Naywk46nAo+Pu/WtUvUrbakQZadDAJKDGnpF1CAXx1KJvyEmoQ9aIKNlRwVNuAuPJmDrkC1Te0XzNa8tU2ZtkJuAC/WVJCi/3/UHQs6PjtTIcwfEqEMDus9dWX93s6adOJ1P+sWh2WYFYG9FoPtUr+V2m4/C4MzD3XG1sp7bFVPNKb8K4tLPRk/RLQqKtW</vt:lpwstr>
  </property>
  <property fmtid="{D5CDD505-2E9C-101B-9397-08002B2CF9AE}" pid="27" name="x1ye=31">
    <vt:lpwstr>K+/L9QRSDYF7RnOCmeToQENIo/F37iW2V46xQIA5NOby9Lnpz5Mf32UcRkZos9SOJrSsxXr0adJUQaw5O2pLG3mMWhYz3fy13NSPsHAy5lw+LcLQTKJLVoDf7xD/rJBOzCDhCNaq4Ncp9gpS6OfIZ+dHI8ym4wlEg7mhvztoib2z18Ky0aT/Xm/G9PbL2NqgnIcomObPUBQtl7+GlNbduhsHNjTEu6C6NvxBS7XtOOSp9Jv8lRzhefZJ3p8trGr</vt:lpwstr>
  </property>
  <property fmtid="{D5CDD505-2E9C-101B-9397-08002B2CF9AE}" pid="28" name="x1ye=32">
    <vt:lpwstr>fH+tLb89fQsTXziORbxASpUzaN/a/rRB8Mxhu2ZqJtInOIakyd3kCcHxVXe1y+aRjW2OIlLYi7ZF/cMTiY7/XuLR/iR+6oeK+nBvIfqseUONRrIV7YFtq8QNYtFK4zCrEArYRij5+/gptFtMN8A7vQ1/aCdTAikh7PfrNtxhTJkGye4z8CFGNQ9YXM95IaCIqPBepyiGTUBMVlkM6ESr4q0kHTKxYiZp/06ghCAaXFR5YxK6aMwk6qgbyIkruK/</vt:lpwstr>
  </property>
  <property fmtid="{D5CDD505-2E9C-101B-9397-08002B2CF9AE}" pid="29" name="x1ye=33">
    <vt:lpwstr>26LhP/SUHP1domoQfWfR8LijFZAgshzAVP3vGX6IGd8T8oG2lhHOeTTJVdDuYj+XlJGpftzS1dS4aXYkAUHriQkrKGj+nEICOo8b70+keYgDlxE91fn+6CDb2OXkHH2648SIZG88G+gBliS+pH6zYDxR5oo5JGsyI5/szl78PypzjiE9NrFNeHo0afqIvCK+N1Ycmp1o6UcT2vBu1KElI2yopH4ewLiRCwTYIc27tXuvcEa+a2cRakBPoAOkduO</vt:lpwstr>
  </property>
  <property fmtid="{D5CDD505-2E9C-101B-9397-08002B2CF9AE}" pid="30" name="x1ye=34">
    <vt:lpwstr>6J4KAkr+9f1EgjCeZUm3V+g6VFDFDElEVnzJgUoQZHz0ogY5EMReifksvgsvFlqWroJ0AtWDX7G99ZNCH2/NJB6r8vPQZBXX7oGCmeauf+NfC5RCa+gP1OTr2BJ0XYhC+XXS4GglDUCoM3IB6pcCP30BFtcQbeNev+SLqgo99YoICZSTPytT8yDHtj5LUpLn/RTzQXOtX7ehTo8gl7i+OFwzZEBXrMv4wTOvOyJ2Xr/qi06//KiQcOnXDZUARnn</vt:lpwstr>
  </property>
  <property fmtid="{D5CDD505-2E9C-101B-9397-08002B2CF9AE}" pid="31" name="x1ye=35">
    <vt:lpwstr>Nr0LqrH1C6lriw4e35dcVZDeHqTgnsdy5v4CvQrbRuxifUZoXhUf3D36TP8WihJgste8lJIhWBf2qCV7SU1ahOg0wug+7yXJGT4ptQ89MjT359PwWR9eGGJ/MCcu/lsVShrGBv0IsSEvnS9PhvcDDwlGsW/CfwLrdGfnCg6AvmNRYXBD1zTlOtVQH/2vWrsoLXuPr8b2xNqEUJB8RVMQVYF1oz45tXRHRi8yWyg0HLBGUC1X5fGnK7vFwcaUqOk</vt:lpwstr>
  </property>
  <property fmtid="{D5CDD505-2E9C-101B-9397-08002B2CF9AE}" pid="32" name="x1ye=36">
    <vt:lpwstr>8/E3FkhbEL/PxfoHcQgql42DlLNc+yhizUDbzf0sp5IRdkBtflrK8bMxZfH3ulbwqseUEpJNgkr489MuycSFkOkKdAIEpP76/48N4D2NRhjvLK64d0T/8wqDh7him0W+p1yDH0RNuFBMh22GnHdA4OrLMSDFAcmG9GYjTMMxiZnUADd5mJ5i2C9WtYaLxldfLJNSodZq95x1alX9b7CaYiZoO8YNfXF2Ib51574NzRAfSqdqibsdG6dchHZ9smt</vt:lpwstr>
  </property>
  <property fmtid="{D5CDD505-2E9C-101B-9397-08002B2CF9AE}" pid="33" name="x1ye=37">
    <vt:lpwstr>u89hlRSLv7Ka/325ABD9UR4RYovMqBO7Fz5lGBdM6ZsKeubnQTSEg8tYinaDhLjNSpwF37q8vaXBe+G3sAQ5E/0TCrlwUEfwjp4YRJX/WkPlIKDLKl8KE6L4KwwTED9NvoQQRW6eEvAlW9/XLZKjMDULmgaP5/fI7tX1JtJDOut2ckAzsHvuAHzl/FremmAeEOvRm5TtKz7pbKYIKup1OLWirhnvaZNy11x2BmAbSol8QjE0PP5aYoBOEdDJnTk</vt:lpwstr>
  </property>
  <property fmtid="{D5CDD505-2E9C-101B-9397-08002B2CF9AE}" pid="34" name="x1ye=38">
    <vt:lpwstr>dQV1eKcG51KLCauOmSk8rVcVzxsjky6wrBL7iKQQBiNdVdLapRsU+Rb5URuVVmMgkfQPaP8UmXtxxrmFTHozvAt27gI258G/qgR7EI0PCWYHtHBIFk1dJV6nqcXgOwNebfZLM4QmRPvUx0mGkAobAoKv/euuvjgXUwDATat3w6/q8lso0HCCv8aBBGyIbVc9QU3KY6OlPs/9DJaJwJc5+ArXXLotuA933Gplqm3H5yGz77kmT1sm9gdKsBFfYPH</vt:lpwstr>
  </property>
  <property fmtid="{D5CDD505-2E9C-101B-9397-08002B2CF9AE}" pid="35" name="x1ye=39">
    <vt:lpwstr>+KtWoIhaU1l8BAgAFJwK24fab7xWLNIgSXdInXoJGQSpuquVXzbmhTskAdF5jPTelpOTs2VI/nVX5CupoKt7TQg3MmKwSbwpMo2eZ97CYKW9syBnmdTf7UXq8ab8ZoywH+GyubyuzpFiE8hwQYdRXEKY2qS/vdExPGwId5792ddpg5Eq5HeMK22Y09fNjBRdeqBetUk8qbvhPcR2CQqxR/oQI3al1zbI2TJdhwpMuMzJ5nAxRABHVz+h4Den5L2</vt:lpwstr>
  </property>
  <property fmtid="{D5CDD505-2E9C-101B-9397-08002B2CF9AE}" pid="36" name="x1ye=4">
    <vt:lpwstr>r8rqEmuU2iY1OtrWglL5VZ8xuo5lcCWGKnkDyxCqU4GfMkmxcsRMKxoexVq7o0hKkz3v8VNh8SCdCg/McEVy3WzjW13mjIQM7S+CPow0HMfy90eZ6F4upqwhcmta8FOI8j3OF/p1N6Z/K69St+h6BeL8yDpfUFzH/ay7s3WHJAZTe0+XsYP0YUNUg2v9UbxjzxG1IxOu9Bok7AsnjnLgMwonTyHK50e5b5v4WmoWrgYlX38JAkDFKYffsXC5Ru5</vt:lpwstr>
  </property>
  <property fmtid="{D5CDD505-2E9C-101B-9397-08002B2CF9AE}" pid="37" name="x1ye=40">
    <vt:lpwstr>Do8YdYNWhYTmv7gGy8ae4njfRY01+cyzg5hVmrBFwa2hTfBP2JzdABK+1Yb5izQwVrI1dyUbOq/JXz0XvrN7OIx0C4kDokjhMDsDO3QGI+Y/Q+m4BBahS+ytUXsIzT0k3HrqcBdGLBjam6kdTUsziY8r0vOEycIbNT+M35UJgut4EvdntFCL/dgYW0Mm/R5OV5aypg4QiY4wO7+wMRV3z7wD+JjBlXEtLZgbdKM6mC0xPxEPho5TiWyR4DWCOp8</vt:lpwstr>
  </property>
  <property fmtid="{D5CDD505-2E9C-101B-9397-08002B2CF9AE}" pid="38" name="x1ye=41">
    <vt:lpwstr>IdRub7rT+1gd7yw0HqJiGdXHUHeQnNLEf2oRuvKMQdYi6lOZ9cUaV+0st/Kd8iXPJlCR5PwSLPjObsbsQr+eGunObWggBSuwl+RdDV5jBSEvnA/XRAyyzx1Iti4IrwMNZM9UzEhP3pi5Kda/85I3n3dcGSMX3m7oPjunXSldWcWiqDGXiMs7G938TA3/m8h6VIkJGgAgF6/uhSk0CuCS1HGn6onM4jf7ow+H9yVkN80eAcfA0fD1ccWYYaLcMSl</vt:lpwstr>
  </property>
  <property fmtid="{D5CDD505-2E9C-101B-9397-08002B2CF9AE}" pid="39" name="x1ye=42">
    <vt:lpwstr>sNu77l2u1YXIyIblv8zeZKJ8WPzfktTLEuZXfpiU1gLx227zpFYftXo8wfnrvWLUqs/kcjklWFkU8zv8yXuCYHv6rCS8CpzIJD9lrbeiyNP56rqf3lUxiFBMUPHCRPc+aTRWSz1dFEjuCH6Buuv5AXL1Wc7o6z5okerk1J0dzBbI6X5W+mwiD9V4Fvjr+263aXMMQ+Jf9ybxr13uOKRVMWKFo7W1zQXyzPNgRxd4XkD0khiXqh1PA9sUgfxoQ8s</vt:lpwstr>
  </property>
  <property fmtid="{D5CDD505-2E9C-101B-9397-08002B2CF9AE}" pid="40" name="x1ye=43">
    <vt:lpwstr>cQxLPX64ohuicZUgPPvnxDRw/+Z/7j66TrCdBe88/WD6iyI+zlVjMmi4Pm1BKmy0Pi6B1XUqVi08DEBeBdRCP0jt5gMbtptf5yYXA3Niqyxa7k+pHMeohDEwiDZv71ibzyYbSjNg2PXeF6A23dXZ8Qyo/OpaL22mYmoVSkW9a5z8EEn/lVV+EueXJ7Bd2/trMNLLyECMepIPKdO5FBbgwHzdLbB4ukiqNNkFShG8aBP9RE+L5FHs5CR68v6/VUL</vt:lpwstr>
  </property>
  <property fmtid="{D5CDD505-2E9C-101B-9397-08002B2CF9AE}" pid="41" name="x1ye=44">
    <vt:lpwstr>SCHdRzefGeXRTO671c8oPdamMHLZ3d8kDX3dulnnRB8AKFBtx0O1rYCXahzFCB83SpfaMzLXs9oNHeNylQ5EiCHAvPyUVKyWcJD+fvzTy+nd2HCVVTRAaSB633KY6mdlSN+t7tgeaxKJgZISdYU2XQxlHZQnEyru9B6VmPH9Exgp6pxc10AYQPiOGUaXwdpqTK5DAH95wguXvoHXr/pBg24xM2rOZ0IwWWeGh1A5jve9+x/m039uf4FKxPYsYie</vt:lpwstr>
  </property>
  <property fmtid="{D5CDD505-2E9C-101B-9397-08002B2CF9AE}" pid="42" name="x1ye=45">
    <vt:lpwstr>P12RFkMN+H4rpgOgBGTc8HCUMS+rgrEAVRtsLF1ZDh1bweCtuNdlfDB9j0ah//eQI8V+MoUQHAFH+qxXuWKffMRzx6/IGWCyxpyqimlIM1PjVlTesiTnMCRA4pKpnOPfcfVOSIWAxe7ZHQFs3hCrY5PMb+jOacY0XYuvsy6Xk5uKlMGCBuisc1pdJuouzgom7cvLSLTihBkHvy5wePam4Cw2LCZF+upfZPwNAPyk2b+83+mMVqdKN8dKUkRdO/V</vt:lpwstr>
  </property>
  <property fmtid="{D5CDD505-2E9C-101B-9397-08002B2CF9AE}" pid="43" name="x1ye=46">
    <vt:lpwstr>nkkoUp9gztD6h1fYFUh6grkxUgYi1rMC4/NyTGkDQl3EvQFxBsD/KMwvZJABNhlUTPPq9RXKJTj3QsoKiEP0tyNHVnujZ6pJT0Qe36M8didRrO1SVtE1GvZxDPnu3tpuvp7d43IyEcq8rjtU9tnrKqbMQjZNS7WCXivnv60PYHy80bTdT01PKPkoHgsiNF9Arv6rzjCeBfB3VGxvSSBRC5TosVmdBVj82Su7zQz/1L4U8EwT5YS2F9TwgC9lTsX</vt:lpwstr>
  </property>
  <property fmtid="{D5CDD505-2E9C-101B-9397-08002B2CF9AE}" pid="44" name="x1ye=47">
    <vt:lpwstr>hWxl/XxIrtg88YURD+85Je4RxFt3juz7IqoxpxA+n0bOi3ZKv3Rpr3uR6cDUeEvrbRHcOi2wcGmZgWP//3Uvg7/RF4xyOcTfpuNSC3gYo07hwhsrfIqvROLP6csCx2YemeovzjvMzuMtjH5oF3PZ21FUvnUAUpd2cRX1jTqqIkdiLpb6OzOQNiPwSTlQV1XO+TWpxbBH1Ul6h9PbGFqOcdPtpOME8jUzh0giJXngW7wT0IXWWOcn+N/Kwijhx8S</vt:lpwstr>
  </property>
  <property fmtid="{D5CDD505-2E9C-101B-9397-08002B2CF9AE}" pid="45" name="x1ye=48">
    <vt:lpwstr>KkgeUA0ALJBs7QsHfAKim98kFLEEgKRDjgeNig4G8P0G4djFbxmpb7Exwju72cAEZYtWuaq3dBmaA0rlmLytm0YGU1+hJ8eIBplMjHCyRmSyM0HuQmJrk3LqdvXHU3Xfqrt2oJFFOKxdCsNCs2unI+fxYKeHjho4C0sZ2InftNcWtwAheH/YeTDo1AOpYFxPSeyIeyXuXPh4xltgXDP0H3JsrSckIlKrlpZTJjV6w+jUhlQF3N2uq2f3aI6OgJ5</vt:lpwstr>
  </property>
  <property fmtid="{D5CDD505-2E9C-101B-9397-08002B2CF9AE}" pid="46" name="x1ye=49">
    <vt:lpwstr>NtKaLCxs2ZDtJEoJYEjExt5JacoHof0mPlSOfUn4vsn69DKNivtQEy7dyyvzv9gudRvVUYT2lYOdxcBcjqNwmpSvSeV00/s2WjM1t1h1mVe/hZz9VgimByWupEjYUoS3Bzemz9ewWC5sU0YXk7tgHk+iZZYXGUP9SM9EPVDYerdThppsvblQCy/LR7vfVVkRt5FgtLEsSyazTZRkhX2fh26zs2lcl+5IlaBo0ejl9N/WFSKOCObKFhvmQI31XoL</vt:lpwstr>
  </property>
  <property fmtid="{D5CDD505-2E9C-101B-9397-08002B2CF9AE}" pid="47" name="x1ye=5">
    <vt:lpwstr>CEeC363XmG9ENTY/1ewqahRurYKWcJiEONxX5G7CKcVc2e8sVrUZ+r+fSYLQyzfOjyjJXOXihKrSAHf8C5BYnevZB/hhEL2shMewqFUB3OhBfuH5nbE76L2KpR85+z0YJ0boSEguXhJEWisKlSydcsZQz8nQyG4YR0zq7/cXopisWbHROMdXlemkA3iEceZ0JF5aVUcTZbZx+80bQfkTbtf85QDWYYTldc2RKPIIhaOkz2PlVYPmlqeSP1Dd0xS</vt:lpwstr>
  </property>
  <property fmtid="{D5CDD505-2E9C-101B-9397-08002B2CF9AE}" pid="48" name="x1ye=50">
    <vt:lpwstr>qeW5vJZliUYmYtf0qKTsFViKlpd4OwByWOjqwhKNWgrzBSFSZ5h0mjzRSw9hXtfUWyYe9byQ9bmFpYktwU4+Hqlms7p3jmgLHGSgetPZXfnmiT+oxiGTnUNX35+vu5MDPXF28dbh9FPXcGcO4I/yylnbb96LjWVgllsq9MCfG9i6sRDXBLd269LHH3Q5s8YSj9dYoUG4uDWuvjO6AbOLy/vjfkEcPvJQ+C2tOswfJiAw2j8w/L/31Tz6m2e+ih/</vt:lpwstr>
  </property>
  <property fmtid="{D5CDD505-2E9C-101B-9397-08002B2CF9AE}" pid="49" name="x1ye=51">
    <vt:lpwstr>FMP3hzXnvy9/m8t714hVDlrpl3SpHxSLW8UAUYZObjYThLo1z8idw4FZqpdjCImEuUxBQRll9VFNjFAEQZtkKv1Hs0u0XToYvBlKatfNfOB3CecoKMuW5dcB5zA4li446rIHa1O0tUKoo21rPoHsnpGXz66/Wd1tzIp/tL+rQOG5wKmYwPhFQlp2EgoDKT9nrJ/YMdniviqFvHzVR1v5DI4PEB+NndDM+6k1enFTEkx2ib2B0MT4UdpFQulmbQV</vt:lpwstr>
  </property>
  <property fmtid="{D5CDD505-2E9C-101B-9397-08002B2CF9AE}" pid="50" name="x1ye=52">
    <vt:lpwstr>bNdxCqCIGJhEXBZShxQwiXClc6wHHUo4c/mN63sjF35PVfpKULvFIuuEpjBFaa3bGPn4E6xsFg7Wvi8TvrGT5MJyDAO8J+ff5PWkooHakAMStSVuuHG6Fi545s0OPVcyTA91oKmsD+5IqjCQFv3Amjhvs28Kpvkj0iXm8jfioU0CVQgfonWuaLHnVlDM46+uuQU0/1qz3f9OC6HW1rdFUOLaTrbugs/2UjKai7Feb91eLRA9mJkzjdHNMhrj8Qp</vt:lpwstr>
  </property>
  <property fmtid="{D5CDD505-2E9C-101B-9397-08002B2CF9AE}" pid="51" name="x1ye=53">
    <vt:lpwstr>DHONENfZtL2foMt+fbaaJmX5+Nny657f1ffYGkfGTOi/SGwNHXuZY9cKFsE0dazgPOPA1IZnW8QZCVqVE7s7fttuNqxrGhRdjtozJRPfPX5g9NTBeGWUXYIhGDbJVD1X4q/m1Men2J9zHbFbZViLSiNfplIB56ONVwBAyPLTGFUYOOw4dgJ2UWpsq2MWCgQj2xnbrZ/SeoOkmP1aALsQ3Ged+8fYOYrVeAJKn8jrGRG9p5RX+MUU62vuCPmrJ0A</vt:lpwstr>
  </property>
  <property fmtid="{D5CDD505-2E9C-101B-9397-08002B2CF9AE}" pid="52" name="x1ye=54">
    <vt:lpwstr>zoyv4RZbhKdtZL5kWV8C+Y78zYfOaOQsDoP+lscQl0DZtJJvcZkKeGpOYUaX+7oVn/e5xVzjiITMTfBDT5B2ZnU3k8+tms5n5RdZTgWd2PnFt9xLhSRhuoFf+4P3dGBjSfjUKEyFsHWLPf9jYoamoyilgOSOzn2qrZtG/U9JQsZ/sC9Unh/KVfq4Ca1hoBwBvFCGOxhpA1ETOFpaRQVGTFycGPbkEfBDaFVmaase/AwMpbICSe8uBkwmeKEllzO</vt:lpwstr>
  </property>
  <property fmtid="{D5CDD505-2E9C-101B-9397-08002B2CF9AE}" pid="53" name="x1ye=55">
    <vt:lpwstr>1soO3svkbBc58HCJkie1MSDt4RheLOCWDRgDhgqwroFICsJLwk54euxKdIgxGTsmU+rjqldqq6xMIjPwC4Ls3JF9YP7lzam29ZII7yv/BZ2zcK2njpI2+CLXneQsMfkeozE8iHeMJNY5cmfnS6Kgp1Gov00ydQuyqLsPx+fPxN6uwr2Bmdza5EDZVZ/chMdzxnonSksVU5Gk3XTXWMBCpBjhfCnwGjg5PM2F+okX/ToJxwR65YPcj9AJ30CzVcS</vt:lpwstr>
  </property>
  <property fmtid="{D5CDD505-2E9C-101B-9397-08002B2CF9AE}" pid="54" name="x1ye=56">
    <vt:lpwstr>cF5sokEMfIQ+R8u9CwPcJf3gduwTP39HR1xA7sGZ8vFSx+NXK8DLptEVnmFuDcci19fTjx+CAfkDdqDpG773CfLXQscX2a7GdTLBIBWmM8Z44fCgx4OLzbu/ILaDsnIs5I94wsHip5z4x7Nb+SM3coAPlKBpEc2XjftzoFw5jPDUM45RoLr9K82/Gwbe4/MO1Btu/fs+wqUf5a+RKBixVeAkYYPbawdd3E2hUKn5asz2qHU5P8oeWULq9UrsxlX</vt:lpwstr>
  </property>
  <property fmtid="{D5CDD505-2E9C-101B-9397-08002B2CF9AE}" pid="55" name="x1ye=57">
    <vt:lpwstr>R6rA5fE6kk+ANIFijmNkEYMkhuvlrjNoNGczcypI2mYLuwvF5ozebhAVByidu8eG238eWuqD+vett3FVmIKgWheC93jiK6u8lc9caBOcPHyTcBah0cXmV7osxGyxd+xr0r0qehKDBS0cPVsx4lbR9UMBkWsn+DAGR/1ZIjBBq2moVvX9KrR1ZaBSeBQrSZGy/XNnOmWz93f9ysypdJcL/0M1YGz8Xn4xOWpZeqC6VDrQGuVwedvRj4mPeg5brlj</vt:lpwstr>
  </property>
  <property fmtid="{D5CDD505-2E9C-101B-9397-08002B2CF9AE}" pid="56" name="x1ye=58">
    <vt:lpwstr>+SUmykh1eJ3P2hz3Z8CoZqieh705qpc1t95bmFRfZ0NTasXeH4Y2+x/YoNQdtvvP1ThNwiwPsIWNobiX6sshdZFeFb+Th/mUMa4mCBH9jhps4DxgCA5thaeOLKDu+IR5Q+xWZtP0dKppXf8XVmyQI0wQjhXMZqkbZ05QaJCXge085mrA5jgiEPZNiEbpdLRhqCk7SRfWTHhUz6UNL6MwmnM8iBUUQQvg3A1e7hdiZpPjXZ5vfcpxX+rzoM1BfPv</vt:lpwstr>
  </property>
  <property fmtid="{D5CDD505-2E9C-101B-9397-08002B2CF9AE}" pid="57" name="x1ye=59">
    <vt:lpwstr>3JcvpMBKCGCO1SKBz5tiVN4bI6+unKTYkBwyVl+KDNlxXkz+bIn8MAmKTjLkgT2MseWjCARc34SIeFUiVgRD0kUr+uiIyJyjPPv2rfD/PHrqf56xTDCGd8H3Y81t8IRs1KWKdblPTKUgOfY8kO8BGJFWq8WQC/VPGX40LNWT3yuILJNy9YN373jVNSrH39uC1gfEcHvEHrV//33Pz1LNP/4OgAA</vt:lpwstr>
  </property>
  <property fmtid="{D5CDD505-2E9C-101B-9397-08002B2CF9AE}" pid="58" name="x1ye=6">
    <vt:lpwstr>CpirmgFRxLKK0yS/x4amHsoBRMSPj74ATT7NWhJO6ge1cA0yCMeY+jnp+BotzZiBdrkS2C0nEmS5AiB1ZKxGWUFqNM1vXf7eUvT1JS+GjAiUkUMxjGEfWO6EARLdnxeNq43JLlvktvSGCRh66bJ+nEom6bbF+VqqmMr9zb1VSsL4qHrMDPyOYtCXTHgioNfg3Sb5sXvbXxpPlhhr6lbTZnzuZZQG7qjiWLzSUfeTZmJYBUIBQFd34b6N4AIs5Qb</vt:lpwstr>
  </property>
  <property fmtid="{D5CDD505-2E9C-101B-9397-08002B2CF9AE}" pid="59" name="x1ye=7">
    <vt:lpwstr>xzClq45Wt6Lf710ySdCXii5+eomtFfk4gXEVlSTevGJlWOKkUxF+g4M0yjdptgu/+Ir4DUphVbnA2SREC6dfd/lrIt399PhQaggVoUGs9q4j7gDmCXkjBks/0SDyc6H0ZvUwb+dqtQ5e0eKDAEZUfxD9A13zSOEipKyaJhM/0sUlXPydBbsv6Zkw/Zp8DKNKtgWhu01vd0/KJhFEp8M87TxVrn92ALdz7MHmbE7z8L4ZvwUJFAaooyvg89KHeh5</vt:lpwstr>
  </property>
  <property fmtid="{D5CDD505-2E9C-101B-9397-08002B2CF9AE}" pid="60" name="x1ye=8">
    <vt:lpwstr>XZ2rqRv1m61D6dWMS9xNuwkRRxBdoDwAIchlQzJ7OL00uft9Waf6SczsTgf68PXW4cz+MYHRRZGjjmpRz4j2ukrQy0cR+ldi6RQzt66Dz0WXHj4oZsbd1BewnaWNcxCdZM5CR5s/TgJGUm0c43+9XbkYuPYEl1RLp/6cXXPgZox4tTspCDR1YMr+7irZ9r81gNIzv099+zFoB8PPLGTC33WOAAdtt/OVUsYTv6qeS6oFscLtlc6fq4eNz0INcof</vt:lpwstr>
  </property>
  <property fmtid="{D5CDD505-2E9C-101B-9397-08002B2CF9AE}" pid="61" name="x1ye=9">
    <vt:lpwstr>nWhoGHVWd/IhAgi8gjMPMf1z77X0kCDlqVVWy6yEx0K52TUDljg8xPAyz7YVlPXFPOmE81qGABSYZRAJHrmwao/RAy3QMFIZTT78rVFvBqa3vQ13GCwg7ho/JRyBH3uL0jfELwsUW+aR29n9H9vfxU9DG6De+Rypuy0VXGMb74vkr+2rKnNMyVbxVRnEQEcrehGE0Xg1MkaYER7+ReMsweCQBYItqmhjhKUqkANkDqX7KRfPbd/SnHypr9VflGB</vt:lpwstr>
  </property>
</Properties>
</file>